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5EAB1" w14:textId="63623FA5" w:rsidR="00785F22" w:rsidRPr="00BA2C71" w:rsidRDefault="00785F22" w:rsidP="00785F22">
      <w:pPr>
        <w:autoSpaceDE w:val="0"/>
        <w:autoSpaceDN w:val="0"/>
        <w:adjustRightInd w:val="0"/>
        <w:spacing w:line="360" w:lineRule="auto"/>
        <w:jc w:val="center"/>
        <w:rPr>
          <w:rFonts w:ascii="Goudy Old Style" w:hAnsi="Goudy Old Style"/>
          <w:b/>
          <w:bCs/>
          <w:sz w:val="36"/>
          <w:szCs w:val="32"/>
        </w:rPr>
      </w:pPr>
      <w:r>
        <w:rPr>
          <w:rFonts w:ascii="Arial" w:hAnsi="Arial" w:cs="Helvetica"/>
          <w:b/>
          <w:noProof/>
          <w:color w:val="000090"/>
          <w:sz w:val="36"/>
          <w:szCs w:val="31"/>
          <w:lang w:eastAsia="it-IT"/>
        </w:rPr>
        <w:drawing>
          <wp:inline distT="0" distB="0" distL="0" distR="0" wp14:anchorId="41034F77" wp14:editId="370C5D20">
            <wp:extent cx="495300" cy="533400"/>
            <wp:effectExtent l="2540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7A84">
        <w:rPr>
          <w:rFonts w:ascii="Goudy Old Style" w:hAnsi="Goudy Old Style"/>
          <w:b/>
          <w:bCs/>
          <w:sz w:val="36"/>
          <w:szCs w:val="32"/>
        </w:rPr>
        <w:t xml:space="preserve">      </w:t>
      </w:r>
      <w:r w:rsidRPr="000C7A84">
        <w:rPr>
          <w:rFonts w:ascii="Goudy Old Style" w:hAnsi="Goudy Old Style"/>
          <w:b/>
          <w:bCs/>
          <w:sz w:val="44"/>
          <w:szCs w:val="44"/>
        </w:rPr>
        <w:t>Istituto Tecnico Economico</w:t>
      </w:r>
      <w:r w:rsidRPr="00BA2C71">
        <w:rPr>
          <w:rFonts w:ascii="Goudy Old Style" w:hAnsi="Goudy Old Style"/>
          <w:b/>
          <w:bCs/>
          <w:sz w:val="36"/>
          <w:szCs w:val="32"/>
        </w:rPr>
        <w:t xml:space="preserve"> </w:t>
      </w:r>
      <w:r w:rsidR="000C7A84">
        <w:rPr>
          <w:rFonts w:ascii="Goudy Old Style" w:hAnsi="Goudy Old Style"/>
          <w:b/>
          <w:bCs/>
          <w:sz w:val="36"/>
          <w:szCs w:val="32"/>
        </w:rPr>
        <w:t xml:space="preserve">      </w:t>
      </w:r>
      <w:r w:rsidRPr="00BA2C71">
        <w:rPr>
          <w:rFonts w:ascii="Goudy Old Style" w:hAnsi="Goudy Old Style" w:cs="Helvetica"/>
          <w:b/>
          <w:noProof/>
          <w:sz w:val="36"/>
          <w:szCs w:val="31"/>
          <w:lang w:eastAsia="it-IT"/>
        </w:rPr>
        <w:drawing>
          <wp:inline distT="0" distB="0" distL="0" distR="0" wp14:anchorId="04E1945A" wp14:editId="5D04EE07">
            <wp:extent cx="571500" cy="368300"/>
            <wp:effectExtent l="25400" t="0" r="0" b="0"/>
            <wp:docPr id="2" name="Immagine 1" descr="band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de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96AE9" w14:textId="77777777" w:rsidR="00785F22" w:rsidRPr="00BA2C71" w:rsidRDefault="00785F22" w:rsidP="00785F22">
      <w:pPr>
        <w:autoSpaceDE w:val="0"/>
        <w:autoSpaceDN w:val="0"/>
        <w:adjustRightInd w:val="0"/>
        <w:spacing w:line="360" w:lineRule="auto"/>
        <w:jc w:val="center"/>
        <w:rPr>
          <w:rFonts w:ascii="Goudy Old Style" w:hAnsi="Goudy Old Style"/>
          <w:b/>
          <w:bCs/>
          <w:sz w:val="48"/>
          <w:szCs w:val="28"/>
        </w:rPr>
      </w:pPr>
      <w:r>
        <w:rPr>
          <w:rFonts w:ascii="Goudy Old Style" w:hAnsi="Goudy Old Style"/>
          <w:b/>
          <w:bCs/>
          <w:sz w:val="48"/>
          <w:szCs w:val="28"/>
        </w:rPr>
        <w:t>“Francesco Maria</w:t>
      </w:r>
      <w:r w:rsidRPr="00BA2C71">
        <w:rPr>
          <w:rFonts w:ascii="Goudy Old Style" w:hAnsi="Goudy Old Style"/>
          <w:b/>
          <w:bCs/>
          <w:sz w:val="48"/>
          <w:szCs w:val="28"/>
        </w:rPr>
        <w:t xml:space="preserve"> </w:t>
      </w:r>
      <w:proofErr w:type="spellStart"/>
      <w:r w:rsidRPr="00BA2C71">
        <w:rPr>
          <w:rFonts w:ascii="Goudy Old Style" w:hAnsi="Goudy Old Style"/>
          <w:b/>
          <w:bCs/>
          <w:sz w:val="48"/>
          <w:szCs w:val="28"/>
        </w:rPr>
        <w:t>Genco</w:t>
      </w:r>
      <w:proofErr w:type="spellEnd"/>
      <w:r w:rsidRPr="00BA2C71">
        <w:rPr>
          <w:rFonts w:ascii="Goudy Old Style" w:hAnsi="Goudy Old Style"/>
          <w:b/>
          <w:bCs/>
          <w:sz w:val="48"/>
          <w:szCs w:val="28"/>
        </w:rPr>
        <w:t>”</w:t>
      </w:r>
    </w:p>
    <w:p w14:paraId="3547219F" w14:textId="1F500165" w:rsidR="00785F22" w:rsidRPr="00507B2E" w:rsidRDefault="00785F22" w:rsidP="00785F22">
      <w:pPr>
        <w:autoSpaceDE w:val="0"/>
        <w:autoSpaceDN w:val="0"/>
        <w:adjustRightInd w:val="0"/>
        <w:spacing w:line="360" w:lineRule="auto"/>
        <w:jc w:val="center"/>
        <w:rPr>
          <w:rFonts w:ascii="Goudy Old Style" w:hAnsi="Goudy Old Style"/>
          <w:b/>
          <w:bCs/>
          <w:sz w:val="40"/>
          <w:szCs w:val="40"/>
        </w:rPr>
      </w:pPr>
      <w:r w:rsidRPr="00507B2E">
        <w:rPr>
          <w:rFonts w:ascii="Goudy Old Style" w:hAnsi="Goudy Old Style"/>
          <w:b/>
          <w:bCs/>
          <w:sz w:val="40"/>
          <w:szCs w:val="40"/>
        </w:rPr>
        <w:t>ALTAMURA</w:t>
      </w:r>
    </w:p>
    <w:p w14:paraId="6B7B1C9C" w14:textId="102581CD" w:rsidR="00FA2E4D" w:rsidRDefault="00785F22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D4B8678" wp14:editId="7DA3F1B8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1569156" cy="752122"/>
            <wp:effectExtent l="0" t="0" r="0" b="0"/>
            <wp:wrapTight wrapText="bothSides">
              <wp:wrapPolygon edited="0">
                <wp:start x="0" y="0"/>
                <wp:lineTo x="0" y="20797"/>
                <wp:lineTo x="21242" y="20797"/>
                <wp:lineTo x="21242" y="0"/>
                <wp:lineTo x="0" y="0"/>
              </wp:wrapPolygon>
            </wp:wrapTight>
            <wp:docPr id="3" name="Immagine 1" descr="log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scu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56" cy="75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F14222" w14:textId="0782CFB9" w:rsidR="00785F22" w:rsidRPr="00785F22" w:rsidRDefault="00785F22" w:rsidP="00785F22"/>
    <w:p w14:paraId="4067969E" w14:textId="6109FDE5" w:rsidR="00785F22" w:rsidRPr="00785F22" w:rsidRDefault="00785F22" w:rsidP="00785F22"/>
    <w:p w14:paraId="575E1381" w14:textId="4F1F297C" w:rsidR="00785F22" w:rsidRPr="00785F22" w:rsidRDefault="00785F22" w:rsidP="00785F22"/>
    <w:p w14:paraId="798749EB" w14:textId="562BAE56" w:rsidR="00785F22" w:rsidRDefault="00785F22" w:rsidP="00785F22"/>
    <w:p w14:paraId="64CBFDB8" w14:textId="00D16BF1" w:rsidR="00785F22" w:rsidRDefault="00785F22" w:rsidP="00785F22"/>
    <w:p w14:paraId="7D26A5D5" w14:textId="0BFAB7C8" w:rsidR="00785F22" w:rsidRDefault="00785F22" w:rsidP="00785F22">
      <w:pPr>
        <w:tabs>
          <w:tab w:val="left" w:pos="6525"/>
        </w:tabs>
      </w:pPr>
      <w:r>
        <w:tab/>
      </w:r>
    </w:p>
    <w:p w14:paraId="2C69343F" w14:textId="5B061E64" w:rsidR="00785F22" w:rsidRDefault="00785F22" w:rsidP="00785F22">
      <w:pPr>
        <w:tabs>
          <w:tab w:val="left" w:pos="6525"/>
        </w:tabs>
      </w:pPr>
    </w:p>
    <w:p w14:paraId="14C8C370" w14:textId="74FE62BF" w:rsidR="00785F22" w:rsidRDefault="00785F22" w:rsidP="00785F22">
      <w:pPr>
        <w:tabs>
          <w:tab w:val="left" w:pos="6525"/>
        </w:tabs>
      </w:pPr>
    </w:p>
    <w:p w14:paraId="6C75E441" w14:textId="77777777" w:rsidR="00785F22" w:rsidRDefault="00785F22" w:rsidP="00785F22">
      <w:pPr>
        <w:ind w:right="5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GRIGLIA DI OSSERVAZIONE</w:t>
      </w:r>
    </w:p>
    <w:p w14:paraId="01C29557" w14:textId="77777777" w:rsidR="00785F22" w:rsidRDefault="00785F22" w:rsidP="00785F22">
      <w:pPr>
        <w:ind w:right="5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PER </w:t>
      </w:r>
    </w:p>
    <w:p w14:paraId="20E7EAAC" w14:textId="27503DB9" w:rsidR="00785F22" w:rsidRDefault="00785F22" w:rsidP="00785F22">
      <w:pPr>
        <w:ind w:right="5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INDIVIDUAZIONE </w:t>
      </w:r>
      <w:r w:rsidR="00656F36">
        <w:rPr>
          <w:rFonts w:ascii="Arial" w:hAnsi="Arial" w:cs="Arial"/>
          <w:b/>
          <w:sz w:val="40"/>
          <w:szCs w:val="40"/>
        </w:rPr>
        <w:t xml:space="preserve">NUOVI </w:t>
      </w: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ALUNNI BES/DSA</w:t>
      </w:r>
    </w:p>
    <w:p w14:paraId="050B35ED" w14:textId="77777777" w:rsidR="00992A35" w:rsidRDefault="00992A35" w:rsidP="00785F22">
      <w:pPr>
        <w:ind w:right="51"/>
        <w:jc w:val="center"/>
        <w:rPr>
          <w:rFonts w:ascii="Arial" w:hAnsi="Arial" w:cs="Arial"/>
          <w:b/>
          <w:sz w:val="40"/>
          <w:szCs w:val="40"/>
        </w:rPr>
      </w:pPr>
    </w:p>
    <w:p w14:paraId="76E7C606" w14:textId="5425E011" w:rsidR="00E53501" w:rsidRPr="001872B0" w:rsidRDefault="00BA58C0" w:rsidP="00785F22">
      <w:pPr>
        <w:ind w:right="5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A.S. </w:t>
      </w:r>
      <w:r w:rsidR="00E53501">
        <w:rPr>
          <w:rFonts w:ascii="Arial" w:hAnsi="Arial" w:cs="Arial"/>
          <w:b/>
          <w:sz w:val="40"/>
          <w:szCs w:val="40"/>
        </w:rPr>
        <w:t>202</w:t>
      </w:r>
      <w:r w:rsidR="00A035C2">
        <w:rPr>
          <w:rFonts w:ascii="Arial" w:hAnsi="Arial" w:cs="Arial"/>
          <w:b/>
          <w:sz w:val="40"/>
          <w:szCs w:val="40"/>
        </w:rPr>
        <w:t>4</w:t>
      </w:r>
      <w:r w:rsidR="00E53501">
        <w:rPr>
          <w:rFonts w:ascii="Arial" w:hAnsi="Arial" w:cs="Arial"/>
          <w:b/>
          <w:sz w:val="40"/>
          <w:szCs w:val="40"/>
        </w:rPr>
        <w:t>/2</w:t>
      </w:r>
      <w:r w:rsidR="00992A35">
        <w:rPr>
          <w:rFonts w:ascii="Arial" w:hAnsi="Arial" w:cs="Arial"/>
          <w:b/>
          <w:sz w:val="40"/>
          <w:szCs w:val="40"/>
        </w:rPr>
        <w:t>02</w:t>
      </w:r>
      <w:r w:rsidR="00A035C2">
        <w:rPr>
          <w:rFonts w:ascii="Arial" w:hAnsi="Arial" w:cs="Arial"/>
          <w:b/>
          <w:sz w:val="40"/>
          <w:szCs w:val="40"/>
        </w:rPr>
        <w:t>5</w:t>
      </w:r>
    </w:p>
    <w:p w14:paraId="7C228793" w14:textId="77777777" w:rsidR="00785F22" w:rsidRPr="001872B0" w:rsidRDefault="00785F22" w:rsidP="00785F22">
      <w:pPr>
        <w:spacing w:line="240" w:lineRule="exact"/>
        <w:ind w:right="51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W w:w="102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85F22" w:rsidRPr="001872B0" w14:paraId="2BB837E2" w14:textId="77777777" w:rsidTr="00C118BF">
        <w:trPr>
          <w:trHeight w:val="285"/>
          <w:jc w:val="center"/>
        </w:trPr>
        <w:tc>
          <w:tcPr>
            <w:tcW w:w="10206" w:type="dxa"/>
          </w:tcPr>
          <w:p w14:paraId="53B800FF" w14:textId="77777777" w:rsidR="00785F22" w:rsidRDefault="00785F22" w:rsidP="00C118BF">
            <w:pPr>
              <w:pStyle w:val="Paragrafoelenco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p w14:paraId="550B145F" w14:textId="77777777" w:rsidR="00785F22" w:rsidRDefault="00785F22" w:rsidP="00C118BF">
            <w:pPr>
              <w:pStyle w:val="Paragrafoelenco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tbl>
            <w:tblPr>
              <w:tblStyle w:val="Grigliatabella"/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7074"/>
            </w:tblGrid>
            <w:tr w:rsidR="00785F22" w14:paraId="711085AA" w14:textId="77777777" w:rsidTr="000C7A84">
              <w:trPr>
                <w:trHeight w:val="4696"/>
              </w:trPr>
              <w:tc>
                <w:tcPr>
                  <w:tcW w:w="2600" w:type="dxa"/>
                </w:tcPr>
                <w:p w14:paraId="4AC6CDBB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7CF5B65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8F21112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985E881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1359E91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110E457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01491E8" w14:textId="77777777" w:rsidR="00785F22" w:rsidRPr="008A2423" w:rsidRDefault="00785F22" w:rsidP="00C118B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A2423">
                    <w:rPr>
                      <w:rFonts w:ascii="Arial" w:hAnsi="Arial" w:cs="Arial"/>
                      <w:b/>
                      <w:sz w:val="28"/>
                      <w:szCs w:val="28"/>
                    </w:rPr>
                    <w:t>Dati anagrafici</w:t>
                  </w:r>
                </w:p>
                <w:p w14:paraId="502E42E1" w14:textId="2B69DA87" w:rsidR="00785F22" w:rsidRPr="008A2423" w:rsidRDefault="00785F22" w:rsidP="00C118B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A2423">
                    <w:rPr>
                      <w:rFonts w:ascii="Arial" w:hAnsi="Arial" w:cs="Arial"/>
                      <w:b/>
                      <w:sz w:val="28"/>
                      <w:szCs w:val="28"/>
                    </w:rPr>
                    <w:t>dell’alunno/a</w:t>
                  </w:r>
                </w:p>
                <w:p w14:paraId="19C88429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C82EB3E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058774E8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89C916B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98384FE" w14:textId="77777777" w:rsidR="00785F22" w:rsidRDefault="00785F22" w:rsidP="00C118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74" w:type="dxa"/>
                </w:tcPr>
                <w:p w14:paraId="7591FD48" w14:textId="77777777" w:rsidR="00785F22" w:rsidRDefault="00785F22" w:rsidP="00C118BF">
                  <w:pPr>
                    <w:widowControl w:val="0"/>
                    <w:kinsoku w:val="0"/>
                    <w:spacing w:line="360" w:lineRule="auto"/>
                    <w:ind w:left="284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7CAE9A67" w14:textId="510D9BBF" w:rsidR="00785F22" w:rsidRPr="008A2423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Cognome e nome</w:t>
                  </w:r>
                  <w:r w:rsidRPr="008A242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</w:t>
                  </w:r>
                  <w:r w:rsidR="000C7A8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</w:t>
                  </w:r>
                </w:p>
                <w:p w14:paraId="51666D4F" w14:textId="529C0872" w:rsidR="00785F22" w:rsidRPr="008A2423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Luogo di nascita</w:t>
                  </w:r>
                  <w:r w:rsidRPr="008A242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</w:t>
                  </w:r>
                  <w:r w:rsidR="000C7A8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</w:t>
                  </w:r>
                </w:p>
                <w:p w14:paraId="617C4E55" w14:textId="3570B8F1" w:rsidR="00785F22" w:rsidRPr="008A2423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Data di nascita  </w:t>
                  </w:r>
                  <w:r w:rsidRPr="008A242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</w:t>
                  </w:r>
                  <w:r w:rsidR="000C7A8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</w:t>
                  </w:r>
                </w:p>
                <w:p w14:paraId="78D5FC86" w14:textId="660CC4A7" w:rsidR="00785F22" w:rsidRPr="008A2423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Nazionalità</w:t>
                  </w:r>
                  <w:r w:rsidRPr="008A242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</w:t>
                  </w:r>
                  <w:r w:rsidR="000C7A8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</w:t>
                  </w:r>
                </w:p>
                <w:p w14:paraId="4445A53A" w14:textId="74479851" w:rsidR="00785F22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Lingua ma</w:t>
                  </w:r>
                  <w:r w:rsidRPr="008A24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dre</w:t>
                  </w:r>
                  <w:r w:rsidRPr="008A242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</w:t>
                  </w:r>
                  <w:r w:rsidR="000C7A8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</w:t>
                  </w:r>
                </w:p>
                <w:p w14:paraId="3EE08859" w14:textId="3479B3BF" w:rsidR="00785F22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Altre lingue studiate</w:t>
                  </w:r>
                  <w:r w:rsidRPr="008A242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</w:t>
                  </w:r>
                  <w:r w:rsidR="000C7A8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</w:t>
                  </w:r>
                </w:p>
                <w:p w14:paraId="729F191E" w14:textId="26E14AAC" w:rsidR="00E25AE0" w:rsidRPr="008A2423" w:rsidRDefault="00E25AE0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0C7A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Classe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__________________________________________</w:t>
                  </w:r>
                  <w:r w:rsidR="000C7A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________</w:t>
                  </w:r>
                </w:p>
                <w:p w14:paraId="46DB95D9" w14:textId="69FF4DCF" w:rsidR="00785F22" w:rsidRPr="008A2423" w:rsidRDefault="00785F22" w:rsidP="00C118BF">
                  <w:pPr>
                    <w:widowControl w:val="0"/>
                    <w:kinsoku w:val="0"/>
                    <w:spacing w:line="600" w:lineRule="auto"/>
                    <w:ind w:left="284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242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Coordinatore di classe</w:t>
                  </w:r>
                  <w:r w:rsidRPr="008A242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___________________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</w:t>
                  </w:r>
                  <w:r w:rsidR="000C7A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</w:t>
                  </w:r>
                </w:p>
              </w:tc>
            </w:tr>
          </w:tbl>
          <w:p w14:paraId="25196345" w14:textId="77777777" w:rsidR="00785F22" w:rsidRDefault="00785F22" w:rsidP="00C118BF">
            <w:pPr>
              <w:pStyle w:val="Paragrafoelenco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p w14:paraId="7B4CFA54" w14:textId="4D0AF369" w:rsidR="004E38BB" w:rsidRPr="00F20935" w:rsidRDefault="004E38BB" w:rsidP="00C118BF">
            <w:pPr>
              <w:pStyle w:val="Titolo1"/>
              <w:numPr>
                <w:ilvl w:val="0"/>
                <w:numId w:val="3"/>
              </w:numPr>
              <w:tabs>
                <w:tab w:val="clear" w:pos="432"/>
              </w:tabs>
              <w:ind w:left="720" w:hanging="360"/>
              <w:jc w:val="both"/>
              <w:rPr>
                <w:rFonts w:ascii="Times New Roman" w:hAnsi="Times New Roman"/>
                <w:color w:val="548DD4"/>
              </w:rPr>
            </w:pPr>
            <w:r w:rsidRPr="00F209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Descrizione delle abilità e dei comportamenti </w:t>
            </w:r>
            <w:r w:rsidR="00C118BF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 xml:space="preserve">per DSA e </w:t>
            </w:r>
            <w:r w:rsidR="000C7A84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alunni</w:t>
            </w:r>
            <w:r w:rsidRPr="00F209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con altri Bisogni Educativi Speciali </w:t>
            </w:r>
            <w:r w:rsidRPr="00F20935">
              <w:rPr>
                <w:rFonts w:ascii="Times New Roman" w:hAnsi="Times New Roman"/>
                <w:i/>
                <w:iCs/>
                <w:sz w:val="28"/>
                <w:szCs w:val="28"/>
                <w:lang w:val="it-IT"/>
              </w:rPr>
              <w:t>con diagnosi</w:t>
            </w:r>
            <w:r w:rsidRPr="00F20935">
              <w:rPr>
                <w:rFonts w:ascii="Times New Roman" w:hAnsi="Times New Roman"/>
                <w:color w:val="548DD4"/>
                <w:lang w:val="it-IT"/>
              </w:rPr>
              <w:t>.</w:t>
            </w:r>
          </w:p>
          <w:tbl>
            <w:tblPr>
              <w:tblW w:w="956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764"/>
              <w:gridCol w:w="1134"/>
              <w:gridCol w:w="1984"/>
              <w:gridCol w:w="1418"/>
              <w:gridCol w:w="142"/>
              <w:gridCol w:w="1275"/>
              <w:gridCol w:w="142"/>
              <w:gridCol w:w="1704"/>
            </w:tblGrid>
            <w:tr w:rsidR="004E38BB" w14:paraId="5A286EEF" w14:textId="77777777" w:rsidTr="00AB6FC5">
              <w:tc>
                <w:tcPr>
                  <w:tcW w:w="28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16D0B0" w14:textId="77777777" w:rsidR="004E38BB" w:rsidRDefault="004E38BB" w:rsidP="000C7A84">
                  <w:pPr>
                    <w:snapToGrid w:val="0"/>
                    <w:spacing w:before="60"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DIAGNOSI</w:t>
                  </w:r>
                </w:p>
                <w:p w14:paraId="5750ABE1" w14:textId="77777777" w:rsidR="004E38BB" w:rsidRDefault="004E38BB" w:rsidP="000C7A84">
                  <w:pPr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SPECIALISTICA</w:t>
                  </w:r>
                </w:p>
                <w:p w14:paraId="4CDEBC91" w14:textId="77777777" w:rsidR="004E38BB" w:rsidRDefault="004E38BB" w:rsidP="000C7A84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(dati rilevabili, se presenti, nella diagnosi)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F4DAC0" w14:textId="77777777" w:rsidR="004E38BB" w:rsidRDefault="004E38BB" w:rsidP="000C7A84">
                  <w:pPr>
                    <w:snapToGrid w:val="0"/>
                    <w:spacing w:before="60"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OSSERVAZIONE IN CLASSE</w:t>
                  </w:r>
                </w:p>
                <w:p w14:paraId="2778A396" w14:textId="77777777" w:rsidR="004E38BB" w:rsidRDefault="004E38BB" w:rsidP="000C7A84">
                  <w:pPr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(dati rilevati direttamente dagli insegnanti)</w:t>
                  </w:r>
                </w:p>
              </w:tc>
            </w:tr>
            <w:tr w:rsidR="004E38BB" w14:paraId="36E69F6A" w14:textId="77777777" w:rsidTr="00AB6FC5">
              <w:tc>
                <w:tcPr>
                  <w:tcW w:w="28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349E90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LETTURA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B3EF0C" w14:textId="77777777" w:rsidR="004E38BB" w:rsidRDefault="004E38BB" w:rsidP="000C7A84">
                  <w:pPr>
                    <w:snapToGrid w:val="0"/>
                    <w:spacing w:before="120" w:after="120"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LETTURA</w:t>
                  </w:r>
                </w:p>
              </w:tc>
            </w:tr>
            <w:tr w:rsidR="004E38BB" w14:paraId="19A41D00" w14:textId="77777777" w:rsidTr="00AB6FC5">
              <w:tc>
                <w:tcPr>
                  <w:tcW w:w="28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E693E" w14:textId="77777777" w:rsidR="004E38BB" w:rsidRDefault="004E38BB" w:rsidP="00C118BF">
                  <w:pPr>
                    <w:snapToGrid w:val="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………………………………………………..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985128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VELOCITÀ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6E3902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Molto lenta</w:t>
                  </w:r>
                </w:p>
                <w:p w14:paraId="698DD485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ind w:left="200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Lenta</w:t>
                  </w:r>
                </w:p>
                <w:p w14:paraId="011EE782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Scorrevole</w:t>
                  </w:r>
                </w:p>
              </w:tc>
            </w:tr>
            <w:tr w:rsidR="004E38BB" w14:paraId="2C78BC9A" w14:textId="77777777" w:rsidTr="00AB6FC5">
              <w:tc>
                <w:tcPr>
                  <w:tcW w:w="28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F95A60" w14:textId="77777777" w:rsidR="004E38BB" w:rsidRDefault="004E38BB" w:rsidP="00C118BF">
                  <w:pPr>
                    <w:snapToGrid w:val="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0CDDE5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CORRETTEZZA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96139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Adeguata</w:t>
                  </w:r>
                </w:p>
                <w:p w14:paraId="4903A90A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Non adeguata (ad esempio confonde/inverte/sostituisce omette   lettere o sillabe</w:t>
                  </w:r>
                </w:p>
              </w:tc>
            </w:tr>
            <w:tr w:rsidR="004E38BB" w14:paraId="0B974142" w14:textId="77777777" w:rsidTr="00AB6FC5">
              <w:tc>
                <w:tcPr>
                  <w:tcW w:w="28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E81CDD" w14:textId="77777777" w:rsidR="004E38BB" w:rsidRDefault="004E38BB" w:rsidP="00C118BF">
                  <w:pPr>
                    <w:snapToGrid w:val="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A8179D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COMPRENSIONE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9EA6E5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Scarsa</w:t>
                  </w:r>
                </w:p>
                <w:p w14:paraId="52469E5D" w14:textId="0A2C4541" w:rsidR="004E38BB" w:rsidRPr="000C7A84" w:rsidRDefault="004E38BB" w:rsidP="000C7A84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ind w:left="200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Essenziale</w:t>
                  </w:r>
                </w:p>
                <w:p w14:paraId="7A362E33" w14:textId="77777777" w:rsidR="004E38BB" w:rsidRDefault="004E38BB" w:rsidP="00C118BF">
                  <w:pPr>
                    <w:numPr>
                      <w:ilvl w:val="0"/>
                      <w:numId w:val="7"/>
                    </w:numPr>
                    <w:spacing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Completa-analitica</w:t>
                  </w:r>
                </w:p>
              </w:tc>
            </w:tr>
            <w:tr w:rsidR="004E38BB" w14:paraId="6810FE33" w14:textId="77777777" w:rsidTr="00AB6FC5">
              <w:tc>
                <w:tcPr>
                  <w:tcW w:w="28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AF35A7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SCRITTURA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AA15BF" w14:textId="77777777" w:rsidR="004E38BB" w:rsidRDefault="004E38BB" w:rsidP="000C7A84">
                  <w:pPr>
                    <w:snapToGrid w:val="0"/>
                    <w:spacing w:before="120" w:after="120"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SCRITTURA</w:t>
                  </w:r>
                </w:p>
              </w:tc>
            </w:tr>
            <w:tr w:rsidR="004E38BB" w14:paraId="7AC07F94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F4E51C" w14:textId="77777777" w:rsidR="004E38BB" w:rsidRDefault="004E38BB" w:rsidP="00C118BF">
                  <w:pPr>
                    <w:snapToGrid w:val="0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06434E" w14:textId="25146FFA" w:rsidR="004E38BB" w:rsidRDefault="00335D40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PRODUZIONE AUTONOMA</w:t>
                  </w:r>
                </w:p>
                <w:p w14:paraId="3F50E2F9" w14:textId="77777777" w:rsidR="004E38BB" w:rsidRDefault="004E38BB" w:rsidP="00C118BF">
                  <w:pPr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2049EB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 xml:space="preserve">ADERENZA 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CONSEGNA</w:t>
                  </w:r>
                </w:p>
              </w:tc>
            </w:tr>
            <w:tr w:rsidR="004E38BB" w14:paraId="5ECDB8CD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EB4E58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29704A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C5BD6C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Spesso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00997E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Talvolta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0D7EFE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Mai</w:t>
                  </w:r>
                </w:p>
              </w:tc>
            </w:tr>
            <w:tr w:rsidR="004E38BB" w14:paraId="6D78DCFE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378B35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437F7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43ABB0" w14:textId="77777777" w:rsidR="004E38BB" w:rsidRDefault="004E38BB" w:rsidP="00C118BF">
                  <w:pPr>
                    <w:widowControl w:val="0"/>
                    <w:tabs>
                      <w:tab w:val="left" w:pos="1452"/>
                      <w:tab w:val="left" w:pos="1735"/>
                      <w:tab w:val="left" w:pos="2061"/>
                    </w:tabs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</w:p>
                <w:p w14:paraId="131E582E" w14:textId="77777777" w:rsidR="004E38BB" w:rsidRDefault="004E38BB" w:rsidP="00C118BF">
                  <w:pPr>
                    <w:widowControl w:val="0"/>
                    <w:tabs>
                      <w:tab w:val="left" w:pos="1452"/>
                      <w:tab w:val="left" w:pos="1735"/>
                      <w:tab w:val="left" w:pos="2061"/>
                    </w:tabs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CORRETTA STRUTTURA</w:t>
                  </w:r>
                </w:p>
                <w:p w14:paraId="0E299D01" w14:textId="406A2716" w:rsidR="004E38BB" w:rsidRDefault="004E38BB" w:rsidP="00C118BF">
                  <w:pPr>
                    <w:widowControl w:val="0"/>
                    <w:tabs>
                      <w:tab w:val="left" w:pos="1452"/>
                      <w:tab w:val="left" w:pos="1735"/>
                      <w:tab w:val="left" w:pos="2061"/>
                    </w:tabs>
                    <w:suppressAutoHyphens w:val="0"/>
                    <w:kinsoku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MORFO-SINTATTICA</w:t>
                  </w:r>
                </w:p>
              </w:tc>
            </w:tr>
            <w:tr w:rsidR="004E38BB" w14:paraId="42533311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C2EDDD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2C1F36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B631FB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Spesso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A86272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Talvolta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D5776C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Mai</w:t>
                  </w:r>
                </w:p>
              </w:tc>
            </w:tr>
            <w:tr w:rsidR="004E38BB" w14:paraId="4FAC9AD5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DADBEF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34219D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A49F2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</w:p>
                <w:p w14:paraId="39F38E73" w14:textId="0C562546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 xml:space="preserve">CORRETTA STRUTTURA TESTUALE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(narrativo, descrittivo, regolativo </w:t>
                  </w:r>
                  <w:r w:rsidR="00C118BF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proofErr w:type="spellStart"/>
                  <w:r w:rsidR="00C118BF">
                    <w:rPr>
                      <w:rFonts w:ascii="Arial" w:hAnsi="Arial" w:cs="Arial"/>
                      <w:sz w:val="20"/>
                      <w:szCs w:val="20"/>
                    </w:rPr>
                    <w:t>ecc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…)</w:t>
                  </w:r>
                </w:p>
              </w:tc>
            </w:tr>
            <w:tr w:rsidR="004E38BB" w14:paraId="21808073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BCBB0A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604A6D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13D844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Spesso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5C8A09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Talvolta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286A3D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Mai</w:t>
                  </w:r>
                </w:p>
              </w:tc>
            </w:tr>
            <w:tr w:rsidR="004E38BB" w14:paraId="5581DAE9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CC90E5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DF8838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799CD0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 xml:space="preserve">CORRETTEZZA 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ORTOGRAFICA</w:t>
                  </w:r>
                </w:p>
              </w:tc>
            </w:tr>
            <w:tr w:rsidR="004E38BB" w14:paraId="4777E386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B80684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DEE90B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9F24D5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Adeguata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54F76B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Parziale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A4770C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Non adeguata</w:t>
                  </w:r>
                </w:p>
              </w:tc>
            </w:tr>
            <w:tr w:rsidR="004E38BB" w14:paraId="7B8E0ED7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605AB1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 w:cs="Arial"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8413B6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F51E08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USO PUNTEGGIATURA</w:t>
                  </w:r>
                </w:p>
              </w:tc>
            </w:tr>
            <w:tr w:rsidR="004E38BB" w14:paraId="352C5531" w14:textId="77777777" w:rsidTr="00AB6FC5">
              <w:trPr>
                <w:trHeight w:val="180"/>
              </w:trPr>
              <w:tc>
                <w:tcPr>
                  <w:tcW w:w="289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DC4A90" w14:textId="77777777" w:rsidR="004E38BB" w:rsidRDefault="004E38BB" w:rsidP="00C118BF">
                  <w:pPr>
                    <w:snapToGrid w:val="0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2544EB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D18D3E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Adeguata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243AE5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Parziale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F445F4" w14:textId="436A4631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Non  adeguata</w:t>
                  </w:r>
                </w:p>
              </w:tc>
            </w:tr>
            <w:tr w:rsidR="004E38BB" w14:paraId="6925C105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22F151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GRAFIA</w:t>
                  </w:r>
                </w:p>
              </w:tc>
              <w:tc>
                <w:tcPr>
                  <w:tcW w:w="779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90A565" w14:textId="77777777" w:rsidR="004E38BB" w:rsidRDefault="004E38BB" w:rsidP="000C7A84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34"/>
                    <w:jc w:val="center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GRAFIA</w:t>
                  </w:r>
                </w:p>
              </w:tc>
            </w:tr>
            <w:tr w:rsidR="004E38BB" w14:paraId="058306D1" w14:textId="77777777" w:rsidTr="00AB6FC5">
              <w:trPr>
                <w:trHeight w:val="180"/>
              </w:trPr>
              <w:tc>
                <w:tcPr>
                  <w:tcW w:w="1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6AD8E5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…………………………………………</w:t>
                  </w:r>
                </w:p>
              </w:tc>
              <w:tc>
                <w:tcPr>
                  <w:tcW w:w="779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0FC199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LEGGIBILE</w:t>
                  </w:r>
                </w:p>
              </w:tc>
            </w:tr>
            <w:tr w:rsidR="004E38BB" w14:paraId="140AB333" w14:textId="77777777" w:rsidTr="00AB6FC5">
              <w:trPr>
                <w:trHeight w:val="180"/>
              </w:trPr>
              <w:tc>
                <w:tcPr>
                  <w:tcW w:w="1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A9398D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117D7D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Sì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07DEC7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Poco</w:t>
                  </w:r>
                </w:p>
              </w:tc>
              <w:tc>
                <w:tcPr>
                  <w:tcW w:w="32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FA653E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No</w:t>
                  </w:r>
                </w:p>
              </w:tc>
            </w:tr>
            <w:tr w:rsidR="004E38BB" w14:paraId="08CC3209" w14:textId="77777777" w:rsidTr="00AB6FC5">
              <w:trPr>
                <w:trHeight w:val="180"/>
              </w:trPr>
              <w:tc>
                <w:tcPr>
                  <w:tcW w:w="1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895D6D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779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21DC1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TRATTO</w:t>
                  </w:r>
                </w:p>
              </w:tc>
            </w:tr>
            <w:tr w:rsidR="004E38BB" w14:paraId="43F4163C" w14:textId="77777777" w:rsidTr="00AB6FC5">
              <w:trPr>
                <w:trHeight w:val="180"/>
              </w:trPr>
              <w:tc>
                <w:tcPr>
                  <w:tcW w:w="1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A82A3C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6904A7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Premuto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9E4781A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Leggero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E0339E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Ripassato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291AC1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Incerto</w:t>
                  </w:r>
                </w:p>
              </w:tc>
            </w:tr>
            <w:tr w:rsidR="004E38BB" w14:paraId="39C7DF4A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05D784" w14:textId="77777777" w:rsidR="004E38BB" w:rsidRDefault="004E38BB" w:rsidP="00C118BF">
                  <w:pPr>
                    <w:snapToGrid w:val="0"/>
                    <w:spacing w:before="120" w:after="120"/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CALCOLO</w:t>
                  </w:r>
                </w:p>
              </w:tc>
              <w:tc>
                <w:tcPr>
                  <w:tcW w:w="779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298B0B" w14:textId="77777777" w:rsidR="004E38BB" w:rsidRDefault="004E38BB" w:rsidP="000C7A84">
                  <w:pPr>
                    <w:snapToGrid w:val="0"/>
                    <w:spacing w:before="120" w:after="120"/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CALCOLO</w:t>
                  </w:r>
                </w:p>
              </w:tc>
            </w:tr>
            <w:tr w:rsidR="004E38BB" w14:paraId="5376CA1E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CDFFDC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…………………………………………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DD7CED" w14:textId="50888A61" w:rsidR="004E38BB" w:rsidRDefault="004E38BB" w:rsidP="00C118BF">
                  <w:pPr>
                    <w:widowControl w:val="0"/>
                    <w:kinsoku w:val="0"/>
                    <w:snapToGrid w:val="0"/>
                    <w:jc w:val="both"/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 xml:space="preserve">Difficoltà </w:t>
                  </w:r>
                  <w:proofErr w:type="spellStart"/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visuo</w:t>
                  </w:r>
                  <w:proofErr w:type="spellEnd"/>
                  <w:r w:rsidR="00231EAE"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-</w:t>
                  </w:r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spaziali (es: quantificazione automatizzata)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0E806A" w14:textId="048DA09E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pesso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3614710" w14:textId="4EC4583B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T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alvolta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F00183" w14:textId="22F78AB8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325"/>
                    </w:tabs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M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ai</w:t>
                  </w:r>
                </w:p>
              </w:tc>
            </w:tr>
            <w:tr w:rsidR="004E38BB" w14:paraId="37142C65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34BE56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76B01F" w14:textId="77777777" w:rsidR="004E38BB" w:rsidRDefault="004E38BB" w:rsidP="00C118BF">
                  <w:pPr>
                    <w:widowControl w:val="0"/>
                    <w:kinsoku w:val="0"/>
                    <w:snapToGrid w:val="0"/>
                    <w:jc w:val="both"/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Recupero di fatti numerici (es: tabelline)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4F8F05" w14:textId="3CBFD18B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R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aggiunto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2E931A" w14:textId="12B4B4E0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arziale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389761" w14:textId="21E27ADB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on</w:t>
                  </w:r>
                  <w:r w:rsidR="00C118BF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 xml:space="preserve"> 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raggiunto</w:t>
                  </w:r>
                </w:p>
              </w:tc>
            </w:tr>
            <w:tr w:rsidR="004E38BB" w14:paraId="294E0732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F7F576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34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07062" w14:textId="77777777" w:rsidR="004E38BB" w:rsidRDefault="004E38BB" w:rsidP="00C118BF">
                  <w:pPr>
                    <w:widowControl w:val="0"/>
                    <w:kinsoku w:val="0"/>
                    <w:snapToGrid w:val="0"/>
                    <w:jc w:val="both"/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Automatizzazione dell’algoritmo procedurale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342223" w14:textId="324923FD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R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aggiunto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0E7DF1" w14:textId="1AADC1FF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arziale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8033BF" w14:textId="46801AD3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on</w:t>
                  </w:r>
                  <w:r w:rsidR="00C118BF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 xml:space="preserve"> 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raggiunto</w:t>
                  </w:r>
                </w:p>
              </w:tc>
            </w:tr>
            <w:tr w:rsidR="004E38BB" w14:paraId="214BFC47" w14:textId="77777777" w:rsidTr="00AB6FC5">
              <w:trPr>
                <w:trHeight w:val="2569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76D6B7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18043F" w14:textId="77777777" w:rsidR="004E38BB" w:rsidRDefault="004E38BB" w:rsidP="00C118BF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Errori di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processamento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numerico (negli aspetti cardinali e ordinali e nella   corrispondenza tra numero e quantità)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67AF97" w14:textId="684AF087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pesso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C8115E" w14:textId="063690F9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T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alvolta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4F1101" w14:textId="01C10BD4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tabs>
                      <w:tab w:val="left" w:pos="325"/>
                    </w:tabs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M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ai</w:t>
                  </w:r>
                </w:p>
              </w:tc>
            </w:tr>
            <w:tr w:rsidR="004E38BB" w14:paraId="0E26D7E3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19EA02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……………………………………….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33541A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Uso degli algoritmi di base del calcolo (scritto e a mente)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2E2936" w14:textId="5B5CE993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deguat</w:t>
                  </w: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EFC633" w14:textId="71FBD6A4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arziale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138D77" w14:textId="21A41419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on</w:t>
                  </w:r>
                  <w:r w:rsidR="00C118BF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 xml:space="preserve"> 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adeguato</w:t>
                  </w:r>
                </w:p>
              </w:tc>
            </w:tr>
            <w:tr w:rsidR="004E38BB" w14:paraId="0F0BEB9E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34E826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BAB4A0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jc w:val="both"/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 xml:space="preserve">Capacità di </w:t>
                  </w:r>
                  <w:proofErr w:type="spellStart"/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problem</w:t>
                  </w:r>
                  <w:proofErr w:type="spellEnd"/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Calibri" w:hAnsi="Arial" w:cs="Arial"/>
                      <w:iCs/>
                      <w:spacing w:val="-3"/>
                      <w:sz w:val="20"/>
                      <w:szCs w:val="20"/>
                    </w:rPr>
                    <w:t>solving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8B02828" w14:textId="511113D2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deguata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0162B1" w14:textId="7F197DE3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arziale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772D25" w14:textId="78ED2E2F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on</w:t>
                  </w:r>
                  <w:r w:rsidR="00C118BF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 xml:space="preserve"> 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adeguata</w:t>
                  </w:r>
                </w:p>
              </w:tc>
            </w:tr>
            <w:tr w:rsidR="004E38BB" w14:paraId="45AD8BA9" w14:textId="77777777" w:rsidTr="00AB6FC5">
              <w:trPr>
                <w:trHeight w:val="18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AB396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2"/>
                      <w:szCs w:val="22"/>
                    </w:rPr>
                    <w:t>…………………………………………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A85B41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Comprensione del testo di un problema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C1BDAE" w14:textId="4BDFBF24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deguata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9699B8" w14:textId="6A07E24A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arziale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053ACC" w14:textId="358A1312" w:rsidR="004E38BB" w:rsidRDefault="000C7A84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on</w:t>
                  </w:r>
                  <w:r w:rsidR="00C118BF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 xml:space="preserve"> 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adeguata</w:t>
                  </w:r>
                </w:p>
              </w:tc>
            </w:tr>
          </w:tbl>
          <w:p w14:paraId="2DD3AD49" w14:textId="77777777" w:rsidR="004E38BB" w:rsidRDefault="004E38BB" w:rsidP="00C118BF">
            <w:pPr>
              <w:pageBreakBefore/>
              <w:jc w:val="both"/>
            </w:pPr>
          </w:p>
          <w:tbl>
            <w:tblPr>
              <w:tblW w:w="956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748"/>
              <w:gridCol w:w="5815"/>
            </w:tblGrid>
            <w:tr w:rsidR="004E38BB" w14:paraId="4BCCDE74" w14:textId="77777777" w:rsidTr="00AB6FC5">
              <w:trPr>
                <w:trHeight w:val="180"/>
              </w:trPr>
              <w:tc>
                <w:tcPr>
                  <w:tcW w:w="95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AB89A9" w14:textId="77777777" w:rsidR="004E38BB" w:rsidRDefault="004E38BB" w:rsidP="00C118BF">
                  <w:pPr>
                    <w:snapToGrid w:val="0"/>
                    <w:spacing w:before="240" w:after="24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ALTRE CARATTERISTICHE DEL PROCESSO DI APPRENDIMENTO</w:t>
                  </w:r>
                </w:p>
              </w:tc>
            </w:tr>
            <w:tr w:rsidR="004E38BB" w14:paraId="434F4754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EDB9D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sz w:val="22"/>
                      <w:szCs w:val="22"/>
                    </w:rPr>
                    <w:t>DIAGNOSI SPECIALISTICA</w:t>
                  </w:r>
                </w:p>
                <w:p w14:paraId="56BBD6D9" w14:textId="77777777" w:rsidR="004E38BB" w:rsidRDefault="004E38BB" w:rsidP="00C118BF">
                  <w:pPr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(Dati rilevabili se presenti nella diagnosi)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2E213D" w14:textId="77777777" w:rsidR="004E38BB" w:rsidRDefault="004E38BB" w:rsidP="000C7A84">
                  <w:pPr>
                    <w:snapToGrid w:val="0"/>
                    <w:spacing w:before="120" w:after="12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OSSERVAZIONE IN CLASSE</w:t>
                  </w:r>
                </w:p>
                <w:p w14:paraId="27BE1C45" w14:textId="77777777" w:rsidR="004E38BB" w:rsidRDefault="004E38BB" w:rsidP="000C7A84">
                  <w:pPr>
                    <w:spacing w:before="120" w:after="120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(dati rilevati direttamente dagli insegnanti)</w:t>
                  </w:r>
                </w:p>
              </w:tc>
            </w:tr>
            <w:tr w:rsidR="004E38BB" w14:paraId="64AD11BC" w14:textId="77777777" w:rsidTr="00AB6FC5">
              <w:trPr>
                <w:trHeight w:val="664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702733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PROPRIETÀ  LINGUISTICA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9CA686" w14:textId="77777777" w:rsidR="004E38BB" w:rsidRDefault="004E38BB" w:rsidP="000C7A84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center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PROPRIETÀ  LINGUISTICA</w:t>
                  </w:r>
                </w:p>
              </w:tc>
            </w:tr>
            <w:tr w:rsidR="004E38BB" w14:paraId="357D6C8F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8E35D5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1069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412BC" w14:textId="1BD56C07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ifficoltà nella strutturazione della frase</w:t>
                  </w:r>
                </w:p>
                <w:p w14:paraId="673F6E6B" w14:textId="0176EB7C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Di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fficoltà nel reperimento lessicale</w:t>
                  </w:r>
                </w:p>
                <w:p w14:paraId="077BDA96" w14:textId="5FA44184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ifficoltà nell’esposizione orale</w:t>
                  </w:r>
                </w:p>
              </w:tc>
            </w:tr>
            <w:tr w:rsidR="004E38BB" w14:paraId="38167D82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BA690A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MEMORIA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5C7C3A" w14:textId="77777777" w:rsidR="004E38BB" w:rsidRDefault="004E38BB" w:rsidP="0003654F">
                  <w:pPr>
                    <w:widowControl w:val="0"/>
                    <w:tabs>
                      <w:tab w:val="left" w:pos="2444"/>
                    </w:tabs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center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MEMORIA</w:t>
                  </w:r>
                </w:p>
              </w:tc>
            </w:tr>
            <w:tr w:rsidR="004E38BB" w14:paraId="1737A0A4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D9C628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1069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93D5E2" w14:textId="03AF08B1" w:rsidR="004E38BB" w:rsidRDefault="004E38BB" w:rsidP="00C118BF">
                  <w:pPr>
                    <w:autoSpaceDE w:val="0"/>
                    <w:snapToGrid w:val="0"/>
                    <w:spacing w:before="1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Difficoltà nel memorizzare:</w:t>
                  </w:r>
                </w:p>
                <w:p w14:paraId="0481016B" w14:textId="3CE2B7C7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Ca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tegorizzazioni</w:t>
                  </w:r>
                </w:p>
                <w:p w14:paraId="64200FD4" w14:textId="076AD2B3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lastRenderedPageBreak/>
                    <w:t>F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ormule, strutture grammaticali, algoritmi (tabelline, nomi, date …)</w:t>
                  </w:r>
                </w:p>
                <w:p w14:paraId="3D0C2D6E" w14:textId="349932EA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Comic Sans MS" w:eastAsia="Calibri" w:hAnsi="Comic Sans MS" w:cs="Arial"/>
                      <w:bCs/>
                      <w:w w:val="105"/>
                      <w:sz w:val="20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equenze e procedure</w:t>
                  </w:r>
                </w:p>
              </w:tc>
            </w:tr>
            <w:tr w:rsidR="004E38BB" w14:paraId="0A739749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1A7896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lastRenderedPageBreak/>
                    <w:t>ATTENZIONE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90F77F" w14:textId="77777777" w:rsidR="004E38BB" w:rsidRDefault="004E38BB" w:rsidP="0003654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center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ATTENZIONE</w:t>
                  </w:r>
                </w:p>
              </w:tc>
            </w:tr>
            <w:tr w:rsidR="004E38BB" w14:paraId="1F3C03A3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7F7E53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142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DEF79" w14:textId="4C66DBCC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A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 xml:space="preserve">ttenzione </w:t>
                  </w:r>
                  <w:proofErr w:type="spellStart"/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visuo</w:t>
                  </w:r>
                  <w:proofErr w:type="spellEnd"/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-spaziale</w:t>
                  </w:r>
                </w:p>
                <w:p w14:paraId="7C78CD12" w14:textId="3DA609D0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elettiva</w:t>
                  </w:r>
                </w:p>
                <w:p w14:paraId="41601CC2" w14:textId="334500D6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ntensiva</w:t>
                  </w:r>
                </w:p>
              </w:tc>
            </w:tr>
            <w:tr w:rsidR="004E38BB" w14:paraId="2DD58538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6450CA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AFFATICABILITÀ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7C47A7" w14:textId="77777777" w:rsidR="004E38BB" w:rsidRDefault="004E38BB" w:rsidP="0003654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center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AFFATICABILITÀ</w:t>
                  </w:r>
                </w:p>
              </w:tc>
            </w:tr>
            <w:tr w:rsidR="004E38BB" w14:paraId="22EB5AD2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648DFB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142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A7D1D0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Sì</w:t>
                  </w:r>
                </w:p>
                <w:p w14:paraId="08290DAE" w14:textId="77777777" w:rsidR="004E38B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Poca</w:t>
                  </w:r>
                </w:p>
                <w:p w14:paraId="29FE7C17" w14:textId="77777777" w:rsidR="004E38BB" w:rsidRPr="00040FDB" w:rsidRDefault="004E38BB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No</w:t>
                  </w:r>
                </w:p>
              </w:tc>
            </w:tr>
            <w:tr w:rsidR="004E38BB" w14:paraId="5E51FBAC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07E34F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PRASSIE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A8304E" w14:textId="77777777" w:rsidR="004E38BB" w:rsidRDefault="004E38BB" w:rsidP="0003654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center"/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0"/>
                      <w:szCs w:val="20"/>
                    </w:rPr>
                    <w:t>PRASSIE</w:t>
                  </w:r>
                </w:p>
              </w:tc>
            </w:tr>
            <w:tr w:rsidR="004E38BB" w14:paraId="701909BA" w14:textId="77777777" w:rsidTr="00AB6FC5">
              <w:trPr>
                <w:trHeight w:val="180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30DF70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ind w:left="142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F87906" w14:textId="39C31D9F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napToGrid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ifficoltà di esecuzione</w:t>
                  </w:r>
                </w:p>
                <w:p w14:paraId="4A478A89" w14:textId="713E54F2" w:rsidR="004E38BB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ifficoltà di pianificazione</w:t>
                  </w:r>
                </w:p>
                <w:p w14:paraId="028CD6CC" w14:textId="6276A183" w:rsidR="004E38BB" w:rsidRPr="00C118BF" w:rsidRDefault="0003654F" w:rsidP="00C118BF">
                  <w:pPr>
                    <w:widowControl w:val="0"/>
                    <w:numPr>
                      <w:ilvl w:val="0"/>
                      <w:numId w:val="7"/>
                    </w:numPr>
                    <w:suppressAutoHyphens w:val="0"/>
                    <w:kinsoku w:val="0"/>
                    <w:spacing w:before="120" w:after="120"/>
                    <w:ind w:left="199" w:hanging="142"/>
                    <w:jc w:val="both"/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D</w:t>
                  </w:r>
                  <w:r w:rsidR="004E38BB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ifficoltà d</w:t>
                  </w:r>
                  <w:r w:rsidR="00C118BF">
                    <w:rPr>
                      <w:rFonts w:ascii="Arial" w:eastAsia="Calibri" w:hAnsi="Arial" w:cs="Arial"/>
                      <w:bCs/>
                      <w:w w:val="105"/>
                      <w:sz w:val="20"/>
                      <w:szCs w:val="20"/>
                    </w:rPr>
                    <w:t>i programmazione e progettazione</w:t>
                  </w:r>
                </w:p>
              </w:tc>
            </w:tr>
            <w:tr w:rsidR="004E38BB" w14:paraId="20008654" w14:textId="77777777" w:rsidTr="00AB6FC5">
              <w:tblPrEx>
                <w:tblCellMar>
                  <w:left w:w="70" w:type="dxa"/>
                  <w:right w:w="70" w:type="dxa"/>
                </w:tblCellMar>
              </w:tblPrEx>
              <w:trPr>
                <w:trHeight w:val="1302"/>
              </w:trPr>
              <w:tc>
                <w:tcPr>
                  <w:tcW w:w="3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971891" w14:textId="77777777" w:rsidR="004E38BB" w:rsidRDefault="004E38BB" w:rsidP="00C118B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ALTRO</w:t>
                  </w:r>
                </w:p>
              </w:tc>
              <w:tc>
                <w:tcPr>
                  <w:tcW w:w="5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961DC3" w14:textId="77777777" w:rsidR="004E38BB" w:rsidRDefault="004E38BB" w:rsidP="0003654F">
                  <w:pPr>
                    <w:widowControl w:val="0"/>
                    <w:suppressAutoHyphens w:val="0"/>
                    <w:kinsoku w:val="0"/>
                    <w:snapToGrid w:val="0"/>
                    <w:spacing w:before="120" w:after="120"/>
                    <w:ind w:left="74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ALTRO</w:t>
                  </w:r>
                </w:p>
              </w:tc>
            </w:tr>
          </w:tbl>
          <w:p w14:paraId="3C44EC36" w14:textId="77777777" w:rsidR="004E38BB" w:rsidRPr="00F20935" w:rsidRDefault="004E38BB" w:rsidP="00C118BF">
            <w:pPr>
              <w:pStyle w:val="Titolo2"/>
              <w:jc w:val="both"/>
              <w:rPr>
                <w:rFonts w:ascii="Times New Roman" w:hAnsi="Times New Roman"/>
              </w:rPr>
            </w:pPr>
            <w:bookmarkStart w:id="1" w:name="__RefHeading__10_1270352503"/>
            <w:bookmarkEnd w:id="1"/>
            <w:r w:rsidRPr="00F20935">
              <w:rPr>
                <w:rFonts w:ascii="Times New Roman" w:hAnsi="Times New Roman"/>
              </w:rPr>
              <w:t>Osservazione di</w:t>
            </w:r>
            <w:r>
              <w:rPr>
                <w:rFonts w:ascii="Times New Roman" w:hAnsi="Times New Roman"/>
                <w:lang w:val="it-IT"/>
              </w:rPr>
              <w:t xml:space="preserve"> u</w:t>
            </w:r>
            <w:proofErr w:type="spellStart"/>
            <w:r w:rsidRPr="00F20935">
              <w:rPr>
                <w:rFonts w:ascii="Times New Roman" w:hAnsi="Times New Roman"/>
              </w:rPr>
              <w:t>lteriori</w:t>
            </w:r>
            <w:proofErr w:type="spellEnd"/>
            <w:r w:rsidRPr="00F209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a</w:t>
            </w:r>
            <w:r w:rsidRPr="00F20935">
              <w:rPr>
                <w:rFonts w:ascii="Times New Roman" w:hAnsi="Times New Roman"/>
              </w:rPr>
              <w:t xml:space="preserve">spetti </w:t>
            </w:r>
            <w:r>
              <w:rPr>
                <w:rFonts w:ascii="Times New Roman" w:hAnsi="Times New Roman"/>
                <w:lang w:val="it-IT"/>
              </w:rPr>
              <w:t>s</w:t>
            </w:r>
            <w:proofErr w:type="spellStart"/>
            <w:r w:rsidRPr="00F20935">
              <w:rPr>
                <w:rFonts w:ascii="Times New Roman" w:hAnsi="Times New Roman"/>
              </w:rPr>
              <w:t>ignificativi</w:t>
            </w:r>
            <w:proofErr w:type="spellEnd"/>
          </w:p>
          <w:p w14:paraId="3B26A597" w14:textId="77777777" w:rsidR="004E38BB" w:rsidRDefault="004E38BB" w:rsidP="00C118BF">
            <w:pPr>
              <w:jc w:val="both"/>
            </w:pPr>
          </w:p>
          <w:tbl>
            <w:tblPr>
              <w:tblW w:w="9810" w:type="dxa"/>
              <w:tblLayout w:type="fixed"/>
              <w:tblLook w:val="0000" w:firstRow="0" w:lastRow="0" w:firstColumn="0" w:lastColumn="0" w:noHBand="0" w:noVBand="0"/>
            </w:tblPr>
            <w:tblGrid>
              <w:gridCol w:w="4111"/>
              <w:gridCol w:w="1488"/>
              <w:gridCol w:w="71"/>
              <w:gridCol w:w="1418"/>
              <w:gridCol w:w="1417"/>
              <w:gridCol w:w="1305"/>
            </w:tblGrid>
            <w:tr w:rsidR="004E38BB" w14:paraId="4DABB038" w14:textId="77777777" w:rsidTr="00C118BF">
              <w:tc>
                <w:tcPr>
                  <w:tcW w:w="981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AB60C1" w14:textId="72F534EA" w:rsidR="004E38BB" w:rsidRDefault="004E38BB" w:rsidP="00C118BF">
                  <w:pPr>
                    <w:snapToGrid w:val="0"/>
                    <w:spacing w:before="240" w:after="24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MOTIVAZIONE</w:t>
                  </w:r>
                </w:p>
              </w:tc>
            </w:tr>
            <w:tr w:rsidR="004E38BB" w14:paraId="3E4B523C" w14:textId="77777777" w:rsidTr="00C118BF">
              <w:trPr>
                <w:trHeight w:val="287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942198" w14:textId="77777777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Partecipazione al dialogo educativo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D9A87A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210524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CF3874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B59614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7CB6AFD7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9EA0E2" w14:textId="43FBDF8E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Consapevolezza delle proprie difficoltà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8EFD2E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93A9F3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EB99C2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767016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7F9C431A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84BF9F" w14:textId="77777777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34"/>
                    <w:jc w:val="both"/>
                    <w:rPr>
                      <w:rFonts w:ascii="Arial" w:hAnsi="Arial" w:cs="Arial"/>
                      <w:spacing w:val="2"/>
                      <w:w w:val="11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</w:rPr>
                    <w:t>Consapevolezza dei propri punti di forza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B7FBA0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3CD9D4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7D7666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3425D6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74F970CC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C73DC6" w14:textId="77777777" w:rsidR="004E38BB" w:rsidRDefault="004E38BB" w:rsidP="00C118BF">
                  <w:pPr>
                    <w:snapToGrid w:val="0"/>
                    <w:spacing w:before="120" w:after="120"/>
                    <w:ind w:left="34"/>
                    <w:jc w:val="both"/>
                    <w:rPr>
                      <w:rFonts w:ascii="Arial" w:eastAsia="Calibri" w:hAnsi="Arial" w:cs="Arial"/>
                      <w:spacing w:val="2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pacing w:val="2"/>
                      <w:sz w:val="22"/>
                      <w:szCs w:val="22"/>
                    </w:rPr>
                    <w:t>Autostima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999C2F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09AD4F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4AA1D1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2E9AE6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005891DE" w14:textId="77777777" w:rsidTr="00C118BF">
              <w:trPr>
                <w:trHeight w:val="285"/>
              </w:trPr>
              <w:tc>
                <w:tcPr>
                  <w:tcW w:w="981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693D12" w14:textId="77777777" w:rsidR="004E38BB" w:rsidRDefault="004E38BB" w:rsidP="00C118BF">
                  <w:pPr>
                    <w:snapToGrid w:val="0"/>
                    <w:spacing w:before="240" w:after="24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ATTEGGIAMENTI E COMPORTAMENTI RISCONTRABILI A SCUOLA</w:t>
                  </w:r>
                </w:p>
              </w:tc>
            </w:tr>
            <w:tr w:rsidR="004E38BB" w14:paraId="6410EC6F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E09935" w14:textId="40DF7450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Regolarità</w:t>
                  </w:r>
                  <w:r w:rsidR="0003654F">
                    <w:rPr>
                      <w:rFonts w:ascii="Arial" w:hAnsi="Arial" w:cs="Arial"/>
                      <w:spacing w:val="2"/>
                    </w:rPr>
                    <w:t xml:space="preserve"> nella</w:t>
                  </w:r>
                  <w:r>
                    <w:rPr>
                      <w:rFonts w:ascii="Arial" w:hAnsi="Arial" w:cs="Arial"/>
                      <w:spacing w:val="2"/>
                    </w:rPr>
                    <w:t xml:space="preserve"> frequenza scolastica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6282DD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431CC6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B38C28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14A528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5AF0E4E7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4B56A8" w14:textId="77777777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Accettazione e rispetto delle regole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48604A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A3016C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7A86E4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95BFEF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6DB129D2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8A4AC8" w14:textId="62322B00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lastRenderedPageBreak/>
                    <w:t>Rispetto degli impegni</w:t>
                  </w:r>
                  <w:r w:rsidR="0003654F">
                    <w:rPr>
                      <w:rFonts w:ascii="Arial" w:hAnsi="Arial" w:cs="Arial"/>
                      <w:spacing w:val="2"/>
                    </w:rPr>
                    <w:t xml:space="preserve"> e delle consegne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63C4D4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82E19E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1633C1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CC4649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31FEAB44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9E4C2F" w14:textId="77777777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Accettazione consapevole degli strumenti compensativi e delle misure dispensative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DD7A53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AA6E10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4D2039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D9FE53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03654F" w14:paraId="124E4D5B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CFCEE" w14:textId="34729B66" w:rsidR="0003654F" w:rsidRDefault="0003654F" w:rsidP="0003654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Rapporto con i compagni e con i docenti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900343" w14:textId="09C71E39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DA0227" w14:textId="36DF1413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91395C" w14:textId="2711EC8E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5231D3" w14:textId="75ACBA48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03654F" w14:paraId="0425C4F2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4D66F8" w14:textId="38349AC5" w:rsidR="0003654F" w:rsidRDefault="0003654F" w:rsidP="0003654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Capacità di mantenere l’attenzione durante le spiegazioni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741D3F" w14:textId="7E734CEB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92DC1E" w14:textId="285AE1D0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1349C3" w14:textId="4195A794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016FAA" w14:textId="254AA964" w:rsidR="0003654F" w:rsidRDefault="0003654F" w:rsidP="0003654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1B279025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FD25E0" w14:textId="3E83279D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Autonomia nel lavoro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A2B181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Molto  Adeguata</w:t>
                  </w:r>
                </w:p>
              </w:tc>
              <w:tc>
                <w:tcPr>
                  <w:tcW w:w="14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80855D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Adeguata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894962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 w:line="240" w:lineRule="auto"/>
                    <w:ind w:left="318" w:hanging="318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Poco Adeguata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D0ED2C" w14:textId="77777777" w:rsidR="004E38BB" w:rsidRDefault="004E38BB" w:rsidP="00A6560A">
                  <w:pPr>
                    <w:pStyle w:val="Paragrafoelenco2"/>
                    <w:numPr>
                      <w:ilvl w:val="0"/>
                      <w:numId w:val="6"/>
                    </w:numPr>
                    <w:snapToGrid w:val="0"/>
                    <w:spacing w:before="144" w:after="0"/>
                    <w:ind w:left="207" w:hanging="207"/>
                    <w:jc w:val="both"/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w w:val="105"/>
                      <w:sz w:val="18"/>
                      <w:szCs w:val="18"/>
                    </w:rPr>
                    <w:t>Non adeguata</w:t>
                  </w:r>
                </w:p>
              </w:tc>
            </w:tr>
            <w:tr w:rsidR="004E38BB" w14:paraId="2152B1C8" w14:textId="77777777" w:rsidTr="00C118BF">
              <w:trPr>
                <w:trHeight w:val="285"/>
              </w:trPr>
              <w:tc>
                <w:tcPr>
                  <w:tcW w:w="981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D1A924" w14:textId="10275706" w:rsidR="004E38BB" w:rsidRDefault="004E38BB" w:rsidP="00C118BF">
                  <w:pPr>
                    <w:snapToGrid w:val="0"/>
                    <w:spacing w:before="240" w:after="240"/>
                    <w:jc w:val="both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STRATEGIE UTILIZZATE DALL’ALUNNO</w:t>
                  </w:r>
                  <w:r w:rsidR="0003654F"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/A</w:t>
                  </w: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 xml:space="preserve"> NELLO STUDIO</w:t>
                  </w:r>
                </w:p>
              </w:tc>
            </w:tr>
            <w:tr w:rsidR="004E38BB" w14:paraId="59E1118F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7B081D" w14:textId="0835C6C7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Sottolinea, identifica parole chiave …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F34529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Efficace</w:t>
                  </w:r>
                </w:p>
              </w:tc>
              <w:tc>
                <w:tcPr>
                  <w:tcW w:w="2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B0FCDB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Da potenziare</w:t>
                  </w:r>
                </w:p>
              </w:tc>
            </w:tr>
            <w:tr w:rsidR="004E38BB" w14:paraId="3AF3B9B4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6B770A" w14:textId="121773B2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Costruisce schemi, mappe o  diagrammi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C2772C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Efficace</w:t>
                  </w:r>
                </w:p>
              </w:tc>
              <w:tc>
                <w:tcPr>
                  <w:tcW w:w="2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62CA31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right="-282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Da potenziare</w:t>
                  </w:r>
                </w:p>
              </w:tc>
            </w:tr>
            <w:tr w:rsidR="004E38BB" w14:paraId="128E833E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280AA1" w14:textId="77777777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Utilizza strumenti informatici (computer, correttore ortografico, software …)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2C8CF8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Efficace</w:t>
                  </w:r>
                </w:p>
              </w:tc>
              <w:tc>
                <w:tcPr>
                  <w:tcW w:w="2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28CEB4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Da potenziare</w:t>
                  </w:r>
                </w:p>
              </w:tc>
            </w:tr>
            <w:tr w:rsidR="004E38BB" w14:paraId="5938BB2C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4DAFAE" w14:textId="256B79A9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Usa strategie di memorizzazione   (immagini, colori, riquadrature …)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5944A2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Efficace</w:t>
                  </w:r>
                </w:p>
              </w:tc>
              <w:tc>
                <w:tcPr>
                  <w:tcW w:w="2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AACAF3" w14:textId="77777777" w:rsidR="004E38BB" w:rsidRDefault="004E38BB" w:rsidP="00C118BF">
                  <w:pPr>
                    <w:pStyle w:val="Paragrafoelenco2"/>
                    <w:numPr>
                      <w:ilvl w:val="0"/>
                      <w:numId w:val="5"/>
                    </w:numPr>
                    <w:snapToGrid w:val="0"/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2"/>
                      <w:w w:val="110"/>
                      <w:sz w:val="20"/>
                      <w:szCs w:val="20"/>
                    </w:rPr>
                    <w:t>Da potenziare</w:t>
                  </w:r>
                </w:p>
              </w:tc>
            </w:tr>
            <w:tr w:rsidR="004E38BB" w14:paraId="2BBC259F" w14:textId="77777777" w:rsidTr="00C118BF">
              <w:trPr>
                <w:trHeight w:val="28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715A3A" w14:textId="2727163F" w:rsidR="004E38BB" w:rsidRDefault="004E38BB" w:rsidP="00C118BF">
                  <w:pPr>
                    <w:pStyle w:val="Paragrafoelenco2"/>
                    <w:snapToGrid w:val="0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  <w:r>
                    <w:rPr>
                      <w:rFonts w:ascii="Arial" w:hAnsi="Arial" w:cs="Arial"/>
                      <w:spacing w:val="2"/>
                    </w:rPr>
                    <w:t>Altro</w:t>
                  </w:r>
                </w:p>
                <w:p w14:paraId="479F5BB4" w14:textId="267F39E0" w:rsidR="004E38BB" w:rsidRDefault="004E38BB" w:rsidP="00C118BF">
                  <w:pPr>
                    <w:pStyle w:val="Paragrafoelenco2"/>
                    <w:spacing w:before="120" w:after="120" w:line="240" w:lineRule="auto"/>
                    <w:ind w:left="0"/>
                    <w:jc w:val="both"/>
                    <w:rPr>
                      <w:rFonts w:ascii="Arial" w:hAnsi="Arial" w:cs="Arial"/>
                      <w:spacing w:val="2"/>
                    </w:rPr>
                  </w:pPr>
                </w:p>
              </w:tc>
              <w:tc>
                <w:tcPr>
                  <w:tcW w:w="56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8DF350" w14:textId="77777777" w:rsidR="004E38BB" w:rsidRDefault="004E38BB" w:rsidP="00C118BF">
                  <w:pPr>
                    <w:pStyle w:val="Paragrafoelenco2"/>
                    <w:snapToGrid w:val="0"/>
                    <w:spacing w:after="0" w:line="240" w:lineRule="auto"/>
                    <w:ind w:left="0" w:right="-390"/>
                    <w:jc w:val="both"/>
                    <w:rPr>
                      <w:rFonts w:ascii="Arial" w:hAnsi="Arial" w:cs="Arial"/>
                      <w:spacing w:val="2"/>
                      <w:w w:val="110"/>
                    </w:rPr>
                  </w:pPr>
                </w:p>
              </w:tc>
            </w:tr>
          </w:tbl>
          <w:p w14:paraId="6BFC0B44" w14:textId="77777777" w:rsidR="004E38BB" w:rsidRDefault="004E38BB" w:rsidP="00C118BF">
            <w:pPr>
              <w:jc w:val="both"/>
            </w:pPr>
          </w:p>
          <w:p w14:paraId="3F492CFC" w14:textId="77777777" w:rsidR="004E38BB" w:rsidRDefault="004E38BB" w:rsidP="00C118BF">
            <w:pPr>
              <w:pageBreakBefore/>
              <w:jc w:val="both"/>
            </w:pPr>
          </w:p>
          <w:tbl>
            <w:tblPr>
              <w:tblW w:w="9778" w:type="dxa"/>
              <w:tblInd w:w="32" w:type="dxa"/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4E38BB" w14:paraId="0807504C" w14:textId="77777777" w:rsidTr="00AB6FC5">
              <w:trPr>
                <w:trHeight w:val="285"/>
              </w:trPr>
              <w:tc>
                <w:tcPr>
                  <w:tcW w:w="9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4F8DFE" w14:textId="77777777" w:rsidR="004E38BB" w:rsidRDefault="004E38BB" w:rsidP="00C118BF">
                  <w:pPr>
                    <w:snapToGrid w:val="0"/>
                    <w:spacing w:before="240" w:after="24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t>APPRENDIMENTO DELLE LINGUE STRANIERE</w:t>
                  </w:r>
                </w:p>
              </w:tc>
            </w:tr>
            <w:tr w:rsidR="004E38BB" w14:paraId="63427B72" w14:textId="77777777" w:rsidTr="00AB6FC5">
              <w:trPr>
                <w:trHeight w:val="285"/>
              </w:trPr>
              <w:tc>
                <w:tcPr>
                  <w:tcW w:w="9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A03360" w14:textId="77777777" w:rsidR="004E38BB" w:rsidRDefault="004E38BB" w:rsidP="00C118B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napToGrid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iCs/>
                      <w:w w:val="105"/>
                      <w:sz w:val="2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Pronuncia difficoltosa</w:t>
                  </w:r>
                </w:p>
                <w:p w14:paraId="6BDFB374" w14:textId="218D3E2A" w:rsidR="004E38BB" w:rsidRDefault="004E38BB" w:rsidP="00C118B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iCs/>
                      <w:w w:val="105"/>
                      <w:sz w:val="2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Difficoltà di acquisizione degli automatismi grammaticali di base</w:t>
                  </w:r>
                </w:p>
                <w:p w14:paraId="7FF45136" w14:textId="42968B7A" w:rsidR="004E38BB" w:rsidRDefault="004E38BB" w:rsidP="00C118B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iCs/>
                      <w:w w:val="105"/>
                      <w:sz w:val="2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Difficoltà nella scrittura</w:t>
                  </w:r>
                </w:p>
                <w:p w14:paraId="5ADC905B" w14:textId="77777777" w:rsidR="004E38BB" w:rsidRDefault="004E38BB" w:rsidP="00C118B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iCs/>
                      <w:w w:val="105"/>
                      <w:sz w:val="2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Difficoltà acquisizione nuovo lessico</w:t>
                  </w:r>
                </w:p>
                <w:p w14:paraId="5A9AEA1E" w14:textId="77777777" w:rsidR="004E38BB" w:rsidRDefault="004E38BB" w:rsidP="00C118B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iCs/>
                      <w:w w:val="105"/>
                      <w:sz w:val="2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Notevoli differenze tra comprensione del testo scritto e orale</w:t>
                  </w:r>
                </w:p>
                <w:p w14:paraId="041472CB" w14:textId="77777777" w:rsidR="004E38BB" w:rsidRDefault="004E38BB" w:rsidP="00C118B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iCs/>
                      <w:w w:val="105"/>
                      <w:sz w:val="2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Notevoli differenze tra produzione scritta e orale</w:t>
                  </w:r>
                </w:p>
                <w:p w14:paraId="34F8482A" w14:textId="27EF853B" w:rsidR="004E38BB" w:rsidRPr="0003654F" w:rsidRDefault="004E38BB" w:rsidP="0003654F">
                  <w:pPr>
                    <w:widowControl w:val="0"/>
                    <w:numPr>
                      <w:ilvl w:val="0"/>
                      <w:numId w:val="4"/>
                    </w:numPr>
                    <w:suppressAutoHyphens w:val="0"/>
                    <w:kinsoku w:val="0"/>
                    <w:spacing w:before="120"/>
                    <w:ind w:left="714" w:hanging="357"/>
                    <w:jc w:val="both"/>
                    <w:rPr>
                      <w:rFonts w:ascii="Arial" w:hAnsi="Arial" w:cs="Arial"/>
                      <w:b/>
                      <w:spacing w:val="2"/>
                      <w:w w:val="110"/>
                    </w:rPr>
                  </w:pPr>
                  <w:r>
                    <w:rPr>
                      <w:rFonts w:ascii="Arial" w:hAnsi="Arial" w:cs="Arial"/>
                      <w:iCs/>
                      <w:w w:val="105"/>
                      <w:sz w:val="20"/>
                    </w:rPr>
                    <w:t>Altro</w:t>
                  </w:r>
                  <w:r w:rsidR="0003654F">
                    <w:rPr>
                      <w:rFonts w:ascii="Arial" w:hAnsi="Arial" w:cs="Arial"/>
                      <w:b/>
                      <w:iCs/>
                      <w:w w:val="105"/>
                      <w:sz w:val="20"/>
                    </w:rPr>
                    <w:t>: ______________________________________________________________________________________________________________________________________________________</w:t>
                  </w:r>
                </w:p>
                <w:p w14:paraId="19EE3A62" w14:textId="1E60268E" w:rsidR="0003654F" w:rsidRDefault="0003654F" w:rsidP="0003654F">
                  <w:pPr>
                    <w:widowControl w:val="0"/>
                    <w:suppressAutoHyphens w:val="0"/>
                    <w:kinsoku w:val="0"/>
                    <w:spacing w:before="120"/>
                    <w:ind w:left="714"/>
                    <w:jc w:val="both"/>
                    <w:rPr>
                      <w:rFonts w:ascii="Arial" w:hAnsi="Arial" w:cs="Arial"/>
                      <w:b/>
                      <w:spacing w:val="2"/>
                      <w:w w:val="110"/>
                    </w:rPr>
                  </w:pPr>
                </w:p>
              </w:tc>
            </w:tr>
            <w:tr w:rsidR="004E38BB" w14:paraId="30BF6649" w14:textId="77777777" w:rsidTr="00AB6FC5">
              <w:trPr>
                <w:trHeight w:val="285"/>
              </w:trPr>
              <w:tc>
                <w:tcPr>
                  <w:tcW w:w="9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86A6F3" w14:textId="0DA6E66F" w:rsidR="004E38BB" w:rsidRDefault="0003654F" w:rsidP="00C118BF">
                  <w:pPr>
                    <w:snapToGrid w:val="0"/>
                    <w:spacing w:before="240" w:after="240"/>
                    <w:jc w:val="both"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</w:rPr>
                    <w:lastRenderedPageBreak/>
                    <w:t>PUNTI DI FORZA DELL’ALUNNO/A</w:t>
                  </w:r>
                </w:p>
              </w:tc>
            </w:tr>
            <w:tr w:rsidR="0003654F" w14:paraId="41693F91" w14:textId="77777777" w:rsidTr="00AB6FC5">
              <w:trPr>
                <w:trHeight w:val="285"/>
              </w:trPr>
              <w:tc>
                <w:tcPr>
                  <w:tcW w:w="9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4D6662" w14:textId="77777777" w:rsidR="0003654F" w:rsidRDefault="0003654F" w:rsidP="0003654F">
                  <w:pPr>
                    <w:pStyle w:val="Paragrafoelenco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1D5DC18E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Frequenta quasi regolarmente le lezioni.</w:t>
                  </w:r>
                </w:p>
                <w:p w14:paraId="30D72A0C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Accetta gli strumenti compensativi.</w:t>
                  </w:r>
                </w:p>
                <w:p w14:paraId="4974D072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 guidato/a e motivato/a</w:t>
                  </w:r>
                  <w:r w:rsidRPr="00834112">
                    <w:rPr>
                      <w:rFonts w:ascii="Arial" w:hAnsi="Arial" w:cs="Arial"/>
                    </w:rPr>
                    <w:t xml:space="preserve"> nell’organizzazione e nella pianificazione delle azioni, riesce a portare a termine il proprio lavoro.</w:t>
                  </w:r>
                </w:p>
                <w:p w14:paraId="216D8733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Attraverso il supporto di schemi e mappe concettuali, riesce a svolgere i compiti assegnati.</w:t>
                  </w:r>
                </w:p>
                <w:p w14:paraId="01E86495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Riesce a individuare e comprendere i concetti chiave.</w:t>
                  </w:r>
                </w:p>
                <w:p w14:paraId="4B674C52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Preferisce le discipline pratiche e sa utilizzare il PC.</w:t>
                  </w:r>
                </w:p>
                <w:p w14:paraId="54E7B55D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Sa operare, modestamente, comparazioni e misurazioni.</w:t>
                  </w:r>
                </w:p>
                <w:p w14:paraId="58259DE1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Sa operare mentalmente con numeri interi.</w:t>
                  </w:r>
                </w:p>
                <w:p w14:paraId="3626AC90" w14:textId="77777777" w:rsidR="0003654F" w:rsidRPr="0083411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Sa leggere e interpretare grafici semplici</w:t>
                  </w:r>
                </w:p>
                <w:p w14:paraId="04B6D267" w14:textId="77777777" w:rsidR="0003654F" w:rsidRPr="005F3C72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834112">
                    <w:rPr>
                      <w:rFonts w:ascii="Arial" w:hAnsi="Arial" w:cs="Arial"/>
                    </w:rPr>
                    <w:t>Sa risolvere semplici problemi</w:t>
                  </w:r>
                  <w:r>
                    <w:rPr>
                      <w:rFonts w:ascii="Arial" w:hAnsi="Arial" w:cs="Arial"/>
                      <w:b/>
                      <w:bCs/>
                      <w:w w:val="105"/>
                    </w:rPr>
                    <w:t xml:space="preserve"> </w:t>
                  </w:r>
                </w:p>
                <w:p w14:paraId="26987264" w14:textId="4A550C34" w:rsidR="0003654F" w:rsidRPr="00AB26FF" w:rsidRDefault="0003654F" w:rsidP="0003654F">
                  <w:pPr>
                    <w:pStyle w:val="Paragrafoelenco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Arial" w:hAnsi="Arial" w:cs="Arial"/>
                      <w:bCs/>
                    </w:rPr>
                  </w:pPr>
                  <w:r w:rsidRPr="005F3C72">
                    <w:rPr>
                      <w:rFonts w:ascii="Arial" w:hAnsi="Arial" w:cs="Arial"/>
                      <w:w w:val="105"/>
                    </w:rPr>
                    <w:t>Altro</w:t>
                  </w:r>
                </w:p>
              </w:tc>
            </w:tr>
            <w:tr w:rsidR="0003654F" w14:paraId="42340031" w14:textId="77777777" w:rsidTr="00AB6FC5">
              <w:trPr>
                <w:trHeight w:val="285"/>
              </w:trPr>
              <w:tc>
                <w:tcPr>
                  <w:tcW w:w="9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AFC046" w14:textId="77777777" w:rsidR="00680C00" w:rsidRDefault="00680C00" w:rsidP="0003654F">
                  <w:pPr>
                    <w:contextualSpacing/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  <w:lang w:eastAsia="ar-SA"/>
                    </w:rPr>
                  </w:pPr>
                </w:p>
                <w:p w14:paraId="2F2F0BC9" w14:textId="77777777" w:rsidR="0003654F" w:rsidRPr="0003654F" w:rsidRDefault="0003654F" w:rsidP="0003654F">
                  <w:pPr>
                    <w:contextualSpacing/>
                    <w:rPr>
                      <w:rFonts w:ascii="Arial" w:eastAsia="Calibri" w:hAnsi="Arial" w:cs="Arial"/>
                      <w:sz w:val="22"/>
                      <w:szCs w:val="22"/>
                      <w:lang w:eastAsia="ar-SA"/>
                    </w:rPr>
                  </w:pPr>
                  <w:r w:rsidRPr="0003654F">
                    <w:rPr>
                      <w:rFonts w:ascii="Arial" w:eastAsia="Calibri" w:hAnsi="Arial" w:cs="Arial"/>
                      <w:b/>
                      <w:bCs/>
                      <w:w w:val="105"/>
                      <w:sz w:val="22"/>
                      <w:szCs w:val="22"/>
                      <w:lang w:eastAsia="ar-SA"/>
                    </w:rPr>
                    <w:t>INFORMAZIONI GENERALI FORNITE DALL’ALUNNO/A</w:t>
                  </w:r>
                </w:p>
                <w:p w14:paraId="3AE3E86D" w14:textId="77777777" w:rsidR="0003654F" w:rsidRPr="0003654F" w:rsidRDefault="0003654F" w:rsidP="0003654F">
                  <w:pPr>
                    <w:snapToGrid w:val="0"/>
                    <w:spacing w:before="120" w:after="280"/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eastAsia="ar-SA"/>
                    </w:rPr>
                  </w:pPr>
                  <w:r w:rsidRPr="0003654F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eastAsia="ar-SA"/>
                    </w:rPr>
                    <w:t>(Interessi, difficoltà, attività in cui si sente capace, aspettative,  richieste…)</w:t>
                  </w:r>
                </w:p>
                <w:p w14:paraId="3D6198B1" w14:textId="7CEC5ED1" w:rsidR="008A1A04" w:rsidRPr="008A1A04" w:rsidRDefault="008A1A04" w:rsidP="008A1A04">
                  <w:pPr>
                    <w:widowControl w:val="0"/>
                    <w:suppressAutoHyphens w:val="0"/>
                    <w:kinsoku w:val="0"/>
                    <w:spacing w:before="120" w:line="360" w:lineRule="auto"/>
                    <w:jc w:val="both"/>
                    <w:rPr>
                      <w:rFonts w:ascii="Arial" w:hAnsi="Arial" w:cs="Arial"/>
                      <w:b/>
                      <w:spacing w:val="2"/>
                      <w:w w:val="110"/>
                    </w:rPr>
                  </w:pPr>
                  <w:r w:rsidRPr="008A1A04">
                    <w:rPr>
                      <w:rFonts w:ascii="Arial" w:hAnsi="Arial" w:cs="Arial"/>
                      <w:b/>
                      <w:iCs/>
                      <w:w w:val="105"/>
                      <w:sz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1AD6EC4D" w14:textId="061060E3" w:rsidR="0003654F" w:rsidRPr="008A1A04" w:rsidRDefault="0003654F" w:rsidP="0003654F">
                  <w:pPr>
                    <w:pStyle w:val="Paragrafoelenco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AB95E83" w14:textId="4EF31F04" w:rsidR="004E38BB" w:rsidRPr="00231EAE" w:rsidRDefault="004E38BB" w:rsidP="00C118BF">
            <w:pPr>
              <w:pStyle w:val="Titolo1"/>
              <w:pageBreakBefore/>
              <w:numPr>
                <w:ilvl w:val="0"/>
                <w:numId w:val="3"/>
              </w:numPr>
              <w:tabs>
                <w:tab w:val="clear" w:pos="432"/>
              </w:tabs>
              <w:ind w:left="720" w:hanging="360"/>
              <w:jc w:val="both"/>
              <w:rPr>
                <w:rFonts w:ascii="Times New Roman" w:hAnsi="Times New Roman"/>
                <w:i/>
                <w:iCs/>
              </w:rPr>
            </w:pPr>
            <w:r w:rsidRPr="00231EAE">
              <w:rPr>
                <w:rFonts w:ascii="Times New Roman" w:hAnsi="Times New Roman"/>
                <w:i/>
                <w:iCs/>
                <w:lang w:val="it-IT"/>
              </w:rPr>
              <w:t>Alunni</w:t>
            </w:r>
            <w:r w:rsidRPr="00231EAE">
              <w:rPr>
                <w:rFonts w:ascii="Times New Roman" w:hAnsi="Times New Roman"/>
                <w:i/>
                <w:iCs/>
              </w:rPr>
              <w:t xml:space="preserve"> con svantaggio socioeconomico senza diagnosi specialistica</w:t>
            </w:r>
            <w:r w:rsidRPr="00231EAE">
              <w:rPr>
                <w:rFonts w:ascii="Times New Roman" w:hAnsi="Times New Roman"/>
                <w:i/>
                <w:iCs/>
                <w:lang w:val="it-IT"/>
              </w:rPr>
              <w:t>.</w:t>
            </w:r>
          </w:p>
          <w:tbl>
            <w:tblPr>
              <w:tblW w:w="97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43"/>
              <w:gridCol w:w="2387"/>
              <w:gridCol w:w="2410"/>
            </w:tblGrid>
            <w:tr w:rsidR="004E38BB" w14:paraId="19F7570C" w14:textId="77777777" w:rsidTr="00C118BF">
              <w:trPr>
                <w:trHeight w:val="1266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EF23B9" w14:textId="77777777" w:rsidR="004E38BB" w:rsidRDefault="004E38BB" w:rsidP="008A1A04">
                  <w:pPr>
                    <w:snapToGrid w:val="0"/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bookmarkStart w:id="2" w:name="__RefHeading__12_1270352503"/>
                  <w:bookmarkEnd w:id="2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GRIGLIA OSSERVATIVA</w:t>
                  </w:r>
                </w:p>
                <w:p w14:paraId="6A3A4373" w14:textId="1C2F206B" w:rsidR="004E38BB" w:rsidRDefault="004E38BB" w:rsidP="008A1A04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per  </w:t>
                  </w:r>
                  <w:r w:rsidR="008A1A0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ALUNNI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CON BES</w:t>
                  </w:r>
                </w:p>
                <w:p w14:paraId="583A8B69" w14:textId="6E8AB7F2" w:rsidR="004E38BB" w:rsidRDefault="004E38BB" w:rsidP="00C118B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(Area dello svantaggio socioeconomico</w:t>
                  </w:r>
                  <w:r w:rsidR="008A1A0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 culturale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0325EB" w14:textId="77777777" w:rsidR="004E38BB" w:rsidRDefault="004E38BB" w:rsidP="008A1A04">
                  <w:pPr>
                    <w:snapToGrid w:val="0"/>
                    <w:spacing w:before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Osservazione</w:t>
                  </w:r>
                </w:p>
                <w:p w14:paraId="68D27BFD" w14:textId="77777777" w:rsidR="004E38BB" w:rsidRDefault="004E38BB" w:rsidP="008A1A04">
                  <w:pPr>
                    <w:ind w:left="2624" w:hanging="262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degli INSEGNANTI</w:t>
                  </w:r>
                </w:p>
                <w:p w14:paraId="6DEB8E05" w14:textId="77777777" w:rsidR="004E38BB" w:rsidRDefault="004E38BB" w:rsidP="008A1A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B4525A" w14:textId="77777777" w:rsidR="004E38BB" w:rsidRDefault="004E38BB" w:rsidP="008A1A04">
                  <w:pPr>
                    <w:snapToGrid w:val="0"/>
                    <w:spacing w:before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Eventuale osservazione</w:t>
                  </w:r>
                </w:p>
                <w:p w14:paraId="20C7F5FA" w14:textId="77777777" w:rsidR="004E38BB" w:rsidRDefault="004E38BB" w:rsidP="008A1A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di altri operatori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  <w:p w14:paraId="323442E7" w14:textId="77777777" w:rsidR="004E38BB" w:rsidRDefault="004E38BB" w:rsidP="008A1A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(es. educatori, ove presenti)</w:t>
                  </w:r>
                </w:p>
              </w:tc>
            </w:tr>
            <w:tr w:rsidR="004E38BB" w14:paraId="1791D1E9" w14:textId="77777777" w:rsidTr="00C118BF">
              <w:trPr>
                <w:trHeight w:val="326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D32F41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difficoltà di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lettura/scrittura</w:t>
                  </w:r>
                </w:p>
                <w:p w14:paraId="00C8A22D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025424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62C0F8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58740700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2E916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difficoltà di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espressione orale</w:t>
                  </w:r>
                </w:p>
                <w:p w14:paraId="258D6B12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516A08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5D7C3C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57546DE5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3D78EB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difficoltà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logico/matematiche</w:t>
                  </w:r>
                </w:p>
                <w:p w14:paraId="2F54BB1F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9B4F87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46E1E2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53AEA2FD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08DF61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difficoltà nel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rispetto delle regole</w:t>
                  </w:r>
                </w:p>
                <w:p w14:paraId="386E6960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CD593E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5A9C5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613202E7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AF9521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Manifesta difficoltà nel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mantenere l’attenzione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durante 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spiegazioni</w:t>
                  </w:r>
                </w:p>
                <w:p w14:paraId="03F90F4C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CC9747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D428E7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091B2DAE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A641B7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Non svolge regolarmente 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compiti a casa</w:t>
                  </w:r>
                </w:p>
                <w:p w14:paraId="4333F59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61F2E8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B07F94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0413C573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B428AD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Non esegue 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consegne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che gli vengono proposte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 classe</w:t>
                  </w:r>
                </w:p>
                <w:p w14:paraId="04896518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5F80118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4EB21D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13E3DE5C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8A8820" w14:textId="76AA0764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difficoltà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nella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comprensione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delle</w:t>
                  </w:r>
                </w:p>
                <w:p w14:paraId="2E94E1B5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consegne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proposte</w:t>
                  </w:r>
                </w:p>
                <w:p w14:paraId="20A3AB6E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F46A29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998082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4BD71A24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D62ED0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Disturba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lo svolgimento delle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lezioni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(distrae i compagni, ecc.)</w:t>
                  </w:r>
                </w:p>
                <w:p w14:paraId="5ECEAEA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0F8613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976A56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66E7DD98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12BA10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Non presta attenzione ai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richiami dell’insegnante</w:t>
                  </w:r>
                </w:p>
                <w:p w14:paraId="6778B4B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BA3743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E6CA33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51E8087D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2CEC9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difficoltà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stare fermo nel proprio banco</w:t>
                  </w:r>
                </w:p>
                <w:p w14:paraId="1E7DCEB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7075EF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692CCB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6B1BAE29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9A8BB6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Si fa distrarre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dai compagni</w:t>
                  </w:r>
                </w:p>
                <w:p w14:paraId="3CEE98F6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6EF906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5424FC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6AACF4E1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F55A33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Manifesta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timidezza</w:t>
                  </w:r>
                </w:p>
                <w:p w14:paraId="22922162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1771AF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71328C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2EE4F7FA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3B5BA5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Viene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escluso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dai compagni dalle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attività scolastiche</w:t>
                  </w:r>
                </w:p>
                <w:p w14:paraId="68377EBD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060289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C0E7E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735D1F72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0A037F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Viene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escluso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dai compagni dalle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attività di gioco</w:t>
                  </w:r>
                </w:p>
                <w:p w14:paraId="1834D22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6F637C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4857CC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72ED4D63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8C5FCF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Tende ad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autoescludersi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dalle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attività scolastiche</w:t>
                  </w:r>
                </w:p>
                <w:p w14:paraId="62446AB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BF5C4D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44E40B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0BC2FFEA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BED58A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Tende ad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autoescludersi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dalle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attività ricreative</w:t>
                  </w:r>
                </w:p>
                <w:p w14:paraId="7812CB4C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0E1D59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8880D4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52886964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2E05EA4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Non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porta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 scuola 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materiali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necessari alle attività scolastiche</w:t>
                  </w:r>
                </w:p>
                <w:p w14:paraId="049BA0FC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7B8A22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6F2918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072BFBDF" w14:textId="77777777" w:rsidTr="00C118BF">
              <w:trPr>
                <w:trHeight w:val="311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3FFBD7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scarsa cura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dei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materiali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per le attività scolastiche (propri e della scuola)</w:t>
                  </w:r>
                </w:p>
                <w:p w14:paraId="6FAD5120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0E39A6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C68D6B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  <w:tr w:rsidR="004E38BB" w14:paraId="3F7A3143" w14:textId="77777777" w:rsidTr="00C118BF">
              <w:trPr>
                <w:trHeight w:val="326"/>
              </w:trPr>
              <w:tc>
                <w:tcPr>
                  <w:tcW w:w="4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6A3DC1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Dimostra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scarsa fiducia nelle proprie capacità</w:t>
                  </w:r>
                </w:p>
                <w:p w14:paraId="2FCFE13E" w14:textId="77777777" w:rsidR="004E38BB" w:rsidRDefault="004E38BB" w:rsidP="00C118BF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00CFFA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379C77" w14:textId="77777777" w:rsidR="004E38BB" w:rsidRDefault="004E38BB" w:rsidP="00C118BF">
                  <w:pPr>
                    <w:snapToGrid w:val="0"/>
                    <w:ind w:left="2624" w:hanging="2624"/>
                    <w:jc w:val="both"/>
                  </w:pPr>
                  <w:r>
                    <w:t>2     1     0     9</w:t>
                  </w:r>
                </w:p>
              </w:tc>
            </w:tr>
          </w:tbl>
          <w:p w14:paraId="4DC09B60" w14:textId="73EA6CA1" w:rsidR="004E38BB" w:rsidRDefault="004E38BB" w:rsidP="00C118BF">
            <w:pPr>
              <w:ind w:left="720"/>
              <w:jc w:val="both"/>
            </w:pPr>
          </w:p>
          <w:p w14:paraId="623641CE" w14:textId="77777777" w:rsidR="004E38BB" w:rsidRDefault="004E38BB" w:rsidP="00C118BF">
            <w:pPr>
              <w:widowControl w:val="0"/>
              <w:suppressAutoHyphens w:val="0"/>
              <w:kinsoku w:val="0"/>
              <w:spacing w:after="324"/>
              <w:jc w:val="both"/>
              <w:rPr>
                <w:b/>
              </w:rPr>
            </w:pPr>
            <w:r>
              <w:rPr>
                <w:b/>
              </w:rPr>
              <w:t>LEGENDA</w:t>
            </w:r>
          </w:p>
          <w:p w14:paraId="568776A4" w14:textId="77777777" w:rsidR="004E38BB" w:rsidRDefault="004E38BB" w:rsidP="00C118BF">
            <w:pPr>
              <w:widowControl w:val="0"/>
              <w:suppressAutoHyphens w:val="0"/>
              <w:kinsoku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L’elemento descritto dal criterio non mette in evidenza particolari problematicità</w:t>
            </w:r>
          </w:p>
          <w:p w14:paraId="25DF669E" w14:textId="77777777" w:rsidR="004E38BB" w:rsidRDefault="004E38BB" w:rsidP="00C118BF">
            <w:pPr>
              <w:widowControl w:val="0"/>
              <w:suppressAutoHyphens w:val="0"/>
              <w:kinsoku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L’elemento descritto dal criterio mette in evidenza problematicità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lievi </w:t>
            </w: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occasionali</w:t>
            </w:r>
          </w:p>
          <w:p w14:paraId="06708A9A" w14:textId="77777777" w:rsidR="004E38BB" w:rsidRDefault="004E38BB" w:rsidP="00C118BF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L’elemento descritto dal criterio mette in evidenza problematicità rilevanti o reiterate</w:t>
            </w:r>
          </w:p>
          <w:p w14:paraId="2681E933" w14:textId="77777777" w:rsidR="004E38BB" w:rsidRDefault="004E38BB" w:rsidP="00C118BF">
            <w:pPr>
              <w:widowControl w:val="0"/>
              <w:suppressAutoHyphens w:val="0"/>
              <w:kinsoku w:val="0"/>
              <w:spacing w:after="3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L’elemento descritto non solo non mette in evidenza problematicità, ma rappresenta un “punto di forza” dell’allievo, su cui fare leva nell’intervento</w:t>
            </w:r>
            <w:bookmarkStart w:id="3" w:name="__RefHeading__14_1270352503"/>
            <w:bookmarkStart w:id="4" w:name="__RefHeading__18_1270352503"/>
            <w:bookmarkEnd w:id="3"/>
            <w:bookmarkEnd w:id="4"/>
          </w:p>
          <w:p w14:paraId="3955CD78" w14:textId="07420F48" w:rsidR="00785F22" w:rsidRPr="00E53501" w:rsidRDefault="00785F22" w:rsidP="00C118B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A1A04" w:rsidRPr="001872B0" w14:paraId="0F862331" w14:textId="77777777" w:rsidTr="00C118BF">
        <w:trPr>
          <w:trHeight w:val="285"/>
          <w:jc w:val="center"/>
        </w:trPr>
        <w:tc>
          <w:tcPr>
            <w:tcW w:w="10206" w:type="dxa"/>
          </w:tcPr>
          <w:p w14:paraId="10E07F73" w14:textId="77777777" w:rsidR="008A1A04" w:rsidRDefault="008A1A04" w:rsidP="00C118BF">
            <w:pPr>
              <w:pStyle w:val="Paragrafoelenco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</w:tbl>
    <w:p w14:paraId="29969027" w14:textId="77777777" w:rsidR="00C812E0" w:rsidRDefault="00C812E0" w:rsidP="00C812E0">
      <w:pPr>
        <w:ind w:hanging="284"/>
        <w:rPr>
          <w:rFonts w:ascii="Arial" w:hAnsi="Arial" w:cs="Arial"/>
          <w:b/>
          <w:caps/>
          <w:sz w:val="28"/>
          <w:szCs w:val="28"/>
        </w:rPr>
      </w:pPr>
    </w:p>
    <w:p w14:paraId="2327B7F5" w14:textId="77777777" w:rsidR="00E53501" w:rsidRDefault="00E53501" w:rsidP="00E3540F">
      <w:pPr>
        <w:rPr>
          <w:rFonts w:ascii="Arial" w:hAnsi="Arial" w:cs="Arial"/>
          <w:b/>
        </w:rPr>
      </w:pPr>
    </w:p>
    <w:p w14:paraId="75B441AC" w14:textId="0FE2C867" w:rsidR="00E53501" w:rsidRDefault="00E53501" w:rsidP="00E5350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Altamura, 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</w:rPr>
        <w:tab/>
      </w:r>
      <w:r w:rsidRPr="001C2B3D">
        <w:rPr>
          <w:rFonts w:ascii="Arial" w:hAnsi="Arial" w:cs="Arial"/>
        </w:rPr>
        <w:t xml:space="preserve">Per il </w:t>
      </w:r>
      <w:r>
        <w:rPr>
          <w:rFonts w:ascii="Arial" w:hAnsi="Arial" w:cs="Arial"/>
        </w:rPr>
        <w:t>C</w:t>
      </w:r>
      <w:r w:rsidRPr="001C2B3D">
        <w:rPr>
          <w:rFonts w:ascii="Arial" w:hAnsi="Arial" w:cs="Arial"/>
        </w:rPr>
        <w:t>onsiglio di classe</w:t>
      </w:r>
    </w:p>
    <w:p w14:paraId="45C90147" w14:textId="232B2191" w:rsidR="00E53501" w:rsidRPr="000731EA" w:rsidRDefault="00E53501" w:rsidP="000731EA">
      <w:pPr>
        <w:ind w:left="6372" w:firstLine="708"/>
        <w:jc w:val="both"/>
      </w:pPr>
      <w:r w:rsidRPr="001C2B3D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C</w:t>
      </w:r>
      <w:r w:rsidRPr="001C2B3D">
        <w:rPr>
          <w:rFonts w:ascii="Arial" w:hAnsi="Arial" w:cs="Arial"/>
        </w:rPr>
        <w:t>oordinat</w:t>
      </w:r>
      <w:r>
        <w:rPr>
          <w:rFonts w:ascii="Arial" w:hAnsi="Arial" w:cs="Arial"/>
        </w:rPr>
        <w:t>ore</w:t>
      </w:r>
    </w:p>
    <w:sectPr w:rsidR="00E53501" w:rsidRPr="000731EA" w:rsidSect="00C118BF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FDC94" w14:textId="77777777" w:rsidR="00945DA5" w:rsidRDefault="00945DA5" w:rsidP="00E3540F">
      <w:r>
        <w:separator/>
      </w:r>
    </w:p>
  </w:endnote>
  <w:endnote w:type="continuationSeparator" w:id="0">
    <w:p w14:paraId="7D952B8D" w14:textId="77777777" w:rsidR="00945DA5" w:rsidRDefault="00945DA5" w:rsidP="00E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95928"/>
      <w:docPartObj>
        <w:docPartGallery w:val="Page Numbers (Bottom of Page)"/>
        <w:docPartUnique/>
      </w:docPartObj>
    </w:sdtPr>
    <w:sdtEndPr/>
    <w:sdtContent>
      <w:p w14:paraId="3C729CE8" w14:textId="01A6E626" w:rsidR="00E3540F" w:rsidRDefault="00E354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36">
          <w:rPr>
            <w:noProof/>
          </w:rPr>
          <w:t>1</w:t>
        </w:r>
        <w:r>
          <w:fldChar w:fldCharType="end"/>
        </w:r>
      </w:p>
    </w:sdtContent>
  </w:sdt>
  <w:p w14:paraId="1EF46FFA" w14:textId="77777777" w:rsidR="00E3540F" w:rsidRDefault="00E3540F">
    <w:pPr>
      <w:pStyle w:val="Pidipagina"/>
    </w:pPr>
  </w:p>
  <w:p w14:paraId="466B9ADA" w14:textId="77777777" w:rsidR="00240570" w:rsidRDefault="002405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AD0C6" w14:textId="77777777" w:rsidR="00945DA5" w:rsidRDefault="00945DA5" w:rsidP="00E3540F">
      <w:r>
        <w:separator/>
      </w:r>
    </w:p>
  </w:footnote>
  <w:footnote w:type="continuationSeparator" w:id="0">
    <w:p w14:paraId="2F1E44EA" w14:textId="77777777" w:rsidR="00945DA5" w:rsidRDefault="00945DA5" w:rsidP="00E3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>
    <w:nsid w:val="21AC07F6"/>
    <w:multiLevelType w:val="hybridMultilevel"/>
    <w:tmpl w:val="37AC4126"/>
    <w:lvl w:ilvl="0" w:tplc="127C669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A00B8"/>
    <w:multiLevelType w:val="hybridMultilevel"/>
    <w:tmpl w:val="9C584E4C"/>
    <w:lvl w:ilvl="0" w:tplc="04100003">
      <w:start w:val="1"/>
      <w:numFmt w:val="bullet"/>
      <w:pStyle w:val="Titolo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22"/>
    <w:rsid w:val="0003654F"/>
    <w:rsid w:val="000706F2"/>
    <w:rsid w:val="000731EA"/>
    <w:rsid w:val="000C7A84"/>
    <w:rsid w:val="001164A5"/>
    <w:rsid w:val="00215D41"/>
    <w:rsid w:val="00231EAE"/>
    <w:rsid w:val="00240570"/>
    <w:rsid w:val="00335D40"/>
    <w:rsid w:val="003C697D"/>
    <w:rsid w:val="004E38BB"/>
    <w:rsid w:val="00594159"/>
    <w:rsid w:val="00656F36"/>
    <w:rsid w:val="006710EA"/>
    <w:rsid w:val="00680C00"/>
    <w:rsid w:val="00785F22"/>
    <w:rsid w:val="00843D65"/>
    <w:rsid w:val="008A1A04"/>
    <w:rsid w:val="00944F99"/>
    <w:rsid w:val="00945DA5"/>
    <w:rsid w:val="00992A35"/>
    <w:rsid w:val="00A035C2"/>
    <w:rsid w:val="00A6560A"/>
    <w:rsid w:val="00AB6FC5"/>
    <w:rsid w:val="00BA58C0"/>
    <w:rsid w:val="00C118BF"/>
    <w:rsid w:val="00C812E0"/>
    <w:rsid w:val="00D35867"/>
    <w:rsid w:val="00E25AE0"/>
    <w:rsid w:val="00E3540F"/>
    <w:rsid w:val="00E53501"/>
    <w:rsid w:val="00FA2E4D"/>
    <w:rsid w:val="00FD3398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CD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4E38B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link w:val="Titolo2Carattere"/>
    <w:qFormat/>
    <w:rsid w:val="004E38BB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5F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78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E535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4E38BB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4E38B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customStyle="1" w:styleId="Paragrafoelenco2">
    <w:name w:val="Paragrafo elenco2"/>
    <w:basedOn w:val="Normale"/>
    <w:rsid w:val="004E38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4E38B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35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35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3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39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4E38B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link w:val="Titolo2Carattere"/>
    <w:qFormat/>
    <w:rsid w:val="004E38BB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5F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78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E535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4E38BB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rsid w:val="004E38B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customStyle="1" w:styleId="Paragrafoelenco2">
    <w:name w:val="Paragrafo elenco2"/>
    <w:basedOn w:val="Normale"/>
    <w:rsid w:val="004E38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4E38B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35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35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3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39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</cp:lastModifiedBy>
  <cp:revision>7</cp:revision>
  <dcterms:created xsi:type="dcterms:W3CDTF">2024-09-21T15:17:00Z</dcterms:created>
  <dcterms:modified xsi:type="dcterms:W3CDTF">2024-09-23T16:08:00Z</dcterms:modified>
</cp:coreProperties>
</file>